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E82" w:rsidRDefault="00647E82" w:rsidP="0078101D">
      <w:pPr>
        <w:pStyle w:val="Tytu"/>
        <w:spacing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Załącznik do Regulaminu </w:t>
      </w:r>
      <w:r w:rsidR="00C876AB">
        <w:rPr>
          <w:rFonts w:ascii="Arial" w:hAnsi="Arial" w:cs="Arial"/>
          <w:bCs/>
          <w:sz w:val="20"/>
          <w:szCs w:val="20"/>
        </w:rPr>
        <w:t xml:space="preserve"> programu </w:t>
      </w:r>
      <w:r>
        <w:rPr>
          <w:rFonts w:ascii="Arial" w:hAnsi="Arial" w:cs="Arial"/>
          <w:bCs/>
          <w:sz w:val="20"/>
          <w:szCs w:val="20"/>
        </w:rPr>
        <w:t xml:space="preserve">dofinansowania wolontariatu pracowniczego  </w:t>
      </w:r>
    </w:p>
    <w:p w:rsidR="00647E82" w:rsidRPr="00647E82" w:rsidRDefault="00C876AB" w:rsidP="0078101D">
      <w:pPr>
        <w:pStyle w:val="Tytu"/>
        <w:spacing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pt. </w:t>
      </w:r>
      <w:r w:rsidR="00647E82">
        <w:rPr>
          <w:rFonts w:ascii="Arial" w:hAnsi="Arial" w:cs="Arial"/>
          <w:bCs/>
          <w:sz w:val="20"/>
          <w:szCs w:val="20"/>
        </w:rPr>
        <w:t xml:space="preserve">„ANWIL pomaga” </w:t>
      </w:r>
    </w:p>
    <w:p w:rsidR="00647E82" w:rsidRDefault="00647E82" w:rsidP="0078101D">
      <w:pPr>
        <w:pStyle w:val="Tytu"/>
        <w:spacing w:after="120"/>
        <w:rPr>
          <w:rFonts w:ascii="Arial" w:hAnsi="Arial" w:cs="Arial"/>
          <w:b/>
          <w:bCs/>
          <w:sz w:val="22"/>
          <w:szCs w:val="22"/>
        </w:rPr>
      </w:pPr>
    </w:p>
    <w:p w:rsidR="00C876AB" w:rsidRDefault="00647E82" w:rsidP="0078101D">
      <w:pPr>
        <w:pStyle w:val="Tytu"/>
        <w:spacing w:after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Formularz z</w:t>
      </w:r>
      <w:r w:rsidR="005836C8" w:rsidRPr="00647E82">
        <w:rPr>
          <w:rFonts w:ascii="Arial" w:hAnsi="Arial" w:cs="Arial"/>
          <w:b/>
          <w:bCs/>
          <w:sz w:val="22"/>
          <w:szCs w:val="22"/>
        </w:rPr>
        <w:t xml:space="preserve">głoszeniowy </w:t>
      </w:r>
      <w:r w:rsidR="00C876AB">
        <w:rPr>
          <w:rFonts w:ascii="Arial" w:hAnsi="Arial" w:cs="Arial"/>
          <w:b/>
          <w:bCs/>
          <w:sz w:val="22"/>
          <w:szCs w:val="22"/>
        </w:rPr>
        <w:t>do</w:t>
      </w:r>
      <w:r w:rsidR="00E54001" w:rsidRPr="00647E82">
        <w:rPr>
          <w:rFonts w:ascii="Arial" w:hAnsi="Arial" w:cs="Arial"/>
          <w:b/>
          <w:bCs/>
          <w:sz w:val="22"/>
          <w:szCs w:val="22"/>
        </w:rPr>
        <w:t xml:space="preserve"> Program</w:t>
      </w:r>
      <w:r w:rsidR="00C876AB">
        <w:rPr>
          <w:rFonts w:ascii="Arial" w:hAnsi="Arial" w:cs="Arial"/>
          <w:b/>
          <w:bCs/>
          <w:sz w:val="22"/>
          <w:szCs w:val="22"/>
        </w:rPr>
        <w:t>u</w:t>
      </w:r>
      <w:r w:rsidR="00E54001" w:rsidRPr="00647E82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dofinansowania  wolont</w:t>
      </w:r>
      <w:r w:rsidR="00C876AB">
        <w:rPr>
          <w:rFonts w:ascii="Arial" w:hAnsi="Arial" w:cs="Arial"/>
          <w:b/>
          <w:bCs/>
          <w:sz w:val="22"/>
          <w:szCs w:val="22"/>
        </w:rPr>
        <w:t xml:space="preserve">ariatu pracowniczego </w:t>
      </w:r>
    </w:p>
    <w:p w:rsidR="0078101D" w:rsidRPr="00647E82" w:rsidRDefault="00C876AB" w:rsidP="0078101D">
      <w:pPr>
        <w:pStyle w:val="Tytu"/>
        <w:spacing w:after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pt. </w:t>
      </w:r>
      <w:r w:rsidR="00647E82">
        <w:rPr>
          <w:rFonts w:ascii="Arial" w:hAnsi="Arial" w:cs="Arial"/>
          <w:b/>
          <w:bCs/>
          <w:sz w:val="22"/>
          <w:szCs w:val="22"/>
        </w:rPr>
        <w:t>„ ANWIL pomaga”</w:t>
      </w:r>
    </w:p>
    <w:p w:rsidR="00E54001" w:rsidRPr="002F2BB3" w:rsidRDefault="00E54001" w:rsidP="00BA5B24">
      <w:pPr>
        <w:pStyle w:val="Tytu"/>
        <w:spacing w:after="120"/>
        <w:rPr>
          <w:rFonts w:ascii="Arial" w:hAnsi="Arial" w:cs="Arial"/>
          <w:b/>
          <w:bCs/>
          <w:color w:val="000080"/>
          <w:sz w:val="22"/>
          <w:szCs w:val="22"/>
        </w:rPr>
      </w:pPr>
    </w:p>
    <w:p w:rsidR="00BA5B24" w:rsidRPr="002F2BB3" w:rsidRDefault="00BA5B24" w:rsidP="001F0278">
      <w:pPr>
        <w:spacing w:after="120" w:line="240" w:lineRule="auto"/>
        <w:ind w:left="360"/>
        <w:rPr>
          <w:rFonts w:ascii="Arial" w:hAnsi="Arial" w:cs="Arial"/>
        </w:rPr>
      </w:pPr>
    </w:p>
    <w:p w:rsidR="00E54001" w:rsidRPr="002F2BB3" w:rsidRDefault="003625B8" w:rsidP="003625B8">
      <w:pPr>
        <w:spacing w:after="120" w:line="240" w:lineRule="auto"/>
        <w:jc w:val="center"/>
        <w:rPr>
          <w:rFonts w:ascii="Arial" w:hAnsi="Arial" w:cs="Arial"/>
          <w:b/>
        </w:rPr>
      </w:pPr>
      <w:r w:rsidRPr="002F2BB3">
        <w:rPr>
          <w:rFonts w:ascii="Arial" w:hAnsi="Arial" w:cs="Arial"/>
          <w:b/>
        </w:rPr>
        <w:t xml:space="preserve">I </w:t>
      </w:r>
      <w:r w:rsidR="001F0278" w:rsidRPr="002F2BB3">
        <w:rPr>
          <w:rFonts w:ascii="Arial" w:hAnsi="Arial" w:cs="Arial"/>
          <w:b/>
        </w:rPr>
        <w:t>Dane osób realizujących projekt</w:t>
      </w:r>
    </w:p>
    <w:p w:rsidR="004449DF" w:rsidRPr="002F2BB3" w:rsidRDefault="004449DF" w:rsidP="00BA5B24">
      <w:pPr>
        <w:pStyle w:val="Akapitzlist"/>
        <w:spacing w:after="120" w:line="240" w:lineRule="auto"/>
        <w:ind w:left="1080"/>
        <w:rPr>
          <w:rFonts w:ascii="Arial" w:hAnsi="Arial" w:cs="Arial"/>
          <w:b/>
        </w:rPr>
      </w:pPr>
    </w:p>
    <w:p w:rsidR="00E54001" w:rsidRDefault="004449DF" w:rsidP="00BA5B24">
      <w:pPr>
        <w:pStyle w:val="Akapitzlist"/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2F2BB3">
        <w:rPr>
          <w:rFonts w:ascii="Arial" w:hAnsi="Arial" w:cs="Arial"/>
        </w:rPr>
        <w:t xml:space="preserve">Prosimy </w:t>
      </w:r>
      <w:r w:rsidR="00E54001" w:rsidRPr="002F2BB3">
        <w:rPr>
          <w:rFonts w:ascii="Arial" w:hAnsi="Arial" w:cs="Arial"/>
        </w:rPr>
        <w:t>wypisać wszystkich uczestni</w:t>
      </w:r>
      <w:r w:rsidRPr="002F2BB3">
        <w:rPr>
          <w:rFonts w:ascii="Arial" w:hAnsi="Arial" w:cs="Arial"/>
        </w:rPr>
        <w:t xml:space="preserve">ków </w:t>
      </w:r>
      <w:r w:rsidR="00BA5B24" w:rsidRPr="002F2BB3">
        <w:rPr>
          <w:rFonts w:ascii="Arial" w:hAnsi="Arial" w:cs="Arial"/>
        </w:rPr>
        <w:t xml:space="preserve">projektu </w:t>
      </w:r>
      <w:r w:rsidR="00C876AB">
        <w:rPr>
          <w:rFonts w:ascii="Arial" w:hAnsi="Arial" w:cs="Arial"/>
        </w:rPr>
        <w:t xml:space="preserve"> - pracowników </w:t>
      </w:r>
      <w:r w:rsidR="000F7801">
        <w:rPr>
          <w:rFonts w:ascii="Arial" w:hAnsi="Arial" w:cs="Arial"/>
        </w:rPr>
        <w:t xml:space="preserve"> ANWIL S.A.</w:t>
      </w:r>
      <w:r w:rsidRPr="002F2BB3">
        <w:rPr>
          <w:rFonts w:ascii="Arial" w:hAnsi="Arial" w:cs="Arial"/>
        </w:rPr>
        <w:t xml:space="preserve">. Tabelkę tę wypełnia Lider Zespołu, który wpisuje swoje nazwisko na pierwszej pozycji. </w:t>
      </w:r>
    </w:p>
    <w:p w:rsidR="000F7801" w:rsidRPr="002F2BB3" w:rsidRDefault="000F7801" w:rsidP="000F7801">
      <w:pPr>
        <w:pStyle w:val="Akapitzlist"/>
        <w:spacing w:after="120" w:line="240" w:lineRule="auto"/>
        <w:rPr>
          <w:rFonts w:ascii="Arial" w:hAnsi="Arial" w:cs="Arial"/>
        </w:rPr>
      </w:pPr>
    </w:p>
    <w:tbl>
      <w:tblPr>
        <w:tblStyle w:val="Tabela-Siatka"/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409"/>
        <w:gridCol w:w="3544"/>
      </w:tblGrid>
      <w:tr w:rsidR="00E149FC" w:rsidRPr="002F2BB3" w:rsidTr="00E149FC">
        <w:tc>
          <w:tcPr>
            <w:tcW w:w="567" w:type="dxa"/>
          </w:tcPr>
          <w:p w:rsidR="00E149FC" w:rsidRPr="002F2BB3" w:rsidRDefault="00E149FC" w:rsidP="00BA5B24">
            <w:pPr>
              <w:pStyle w:val="Akapitzlist"/>
              <w:spacing w:after="12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Lp..</w:t>
            </w:r>
          </w:p>
        </w:tc>
        <w:tc>
          <w:tcPr>
            <w:tcW w:w="2552" w:type="dxa"/>
          </w:tcPr>
          <w:p w:rsidR="00E149FC" w:rsidRPr="002F2BB3" w:rsidRDefault="00E149FC" w:rsidP="00E149FC">
            <w:pPr>
              <w:pStyle w:val="Akapitzlist"/>
              <w:spacing w:after="120"/>
              <w:ind w:left="0"/>
              <w:rPr>
                <w:rFonts w:ascii="Arial" w:hAnsi="Arial" w:cs="Arial"/>
              </w:rPr>
            </w:pPr>
            <w:r w:rsidRPr="002F2BB3">
              <w:rPr>
                <w:rFonts w:ascii="Arial" w:hAnsi="Arial" w:cs="Arial"/>
              </w:rPr>
              <w:t xml:space="preserve">Imię </w:t>
            </w:r>
            <w:r>
              <w:rPr>
                <w:rFonts w:ascii="Arial" w:hAnsi="Arial" w:cs="Arial"/>
              </w:rPr>
              <w:t xml:space="preserve"> i n</w:t>
            </w:r>
            <w:r w:rsidRPr="002F2BB3">
              <w:rPr>
                <w:rFonts w:ascii="Arial" w:hAnsi="Arial" w:cs="Arial"/>
              </w:rPr>
              <w:t xml:space="preserve">azwisko </w:t>
            </w:r>
          </w:p>
        </w:tc>
        <w:tc>
          <w:tcPr>
            <w:tcW w:w="2409" w:type="dxa"/>
          </w:tcPr>
          <w:p w:rsidR="00E149FC" w:rsidRPr="000E327D" w:rsidRDefault="00E149FC" w:rsidP="00BA5B24">
            <w:pPr>
              <w:pStyle w:val="Akapitzlist"/>
              <w:spacing w:after="120"/>
              <w:ind w:left="0"/>
              <w:rPr>
                <w:rFonts w:ascii="Arial" w:hAnsi="Arial" w:cs="Arial"/>
              </w:rPr>
            </w:pPr>
            <w:r w:rsidRPr="000E327D">
              <w:rPr>
                <w:rFonts w:ascii="Arial" w:hAnsi="Arial" w:cs="Arial"/>
              </w:rPr>
              <w:t xml:space="preserve">Adres </w:t>
            </w:r>
            <w:r>
              <w:rPr>
                <w:rFonts w:ascii="Arial" w:hAnsi="Arial" w:cs="Arial"/>
              </w:rPr>
              <w:t xml:space="preserve"> e-mail</w:t>
            </w:r>
          </w:p>
        </w:tc>
        <w:tc>
          <w:tcPr>
            <w:tcW w:w="3544" w:type="dxa"/>
          </w:tcPr>
          <w:p w:rsidR="00E149FC" w:rsidRPr="002F2BB3" w:rsidRDefault="00E149FC" w:rsidP="00BA5B24">
            <w:pPr>
              <w:pStyle w:val="Akapitzlist"/>
              <w:spacing w:after="120"/>
              <w:ind w:left="0"/>
              <w:rPr>
                <w:rFonts w:ascii="Arial" w:hAnsi="Arial" w:cs="Arial"/>
              </w:rPr>
            </w:pPr>
            <w:r w:rsidRPr="002F2BB3">
              <w:rPr>
                <w:rFonts w:ascii="Arial" w:hAnsi="Arial" w:cs="Arial"/>
              </w:rPr>
              <w:t>Nr telefonu</w:t>
            </w:r>
          </w:p>
        </w:tc>
      </w:tr>
      <w:tr w:rsidR="00E149FC" w:rsidRPr="002F2BB3" w:rsidTr="00E149FC">
        <w:tc>
          <w:tcPr>
            <w:tcW w:w="567" w:type="dxa"/>
          </w:tcPr>
          <w:p w:rsidR="00E149FC" w:rsidRPr="002F2BB3" w:rsidRDefault="00E149FC" w:rsidP="00BA5B24">
            <w:pPr>
              <w:pStyle w:val="Akapitzlist"/>
              <w:spacing w:after="120"/>
              <w:ind w:left="0"/>
              <w:rPr>
                <w:rFonts w:ascii="Arial" w:hAnsi="Arial" w:cs="Arial"/>
              </w:rPr>
            </w:pPr>
            <w:r w:rsidRPr="002F2BB3">
              <w:rPr>
                <w:rFonts w:ascii="Arial" w:hAnsi="Arial" w:cs="Arial"/>
              </w:rPr>
              <w:t>1.</w:t>
            </w:r>
          </w:p>
        </w:tc>
        <w:tc>
          <w:tcPr>
            <w:tcW w:w="2552" w:type="dxa"/>
          </w:tcPr>
          <w:p w:rsidR="00E149FC" w:rsidRPr="002F2BB3" w:rsidRDefault="00E149FC" w:rsidP="00BA5B24">
            <w:pPr>
              <w:pStyle w:val="Akapitzlist"/>
              <w:spacing w:after="120"/>
              <w:ind w:left="0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E149FC" w:rsidRPr="000E327D" w:rsidRDefault="00E149FC" w:rsidP="00BA5B24">
            <w:pPr>
              <w:pStyle w:val="Akapitzlist"/>
              <w:spacing w:after="12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</w:tcPr>
          <w:p w:rsidR="00E149FC" w:rsidRPr="002F2BB3" w:rsidRDefault="00E149FC" w:rsidP="00BA5B24">
            <w:pPr>
              <w:pStyle w:val="Akapitzlist"/>
              <w:spacing w:after="120"/>
              <w:ind w:left="0"/>
              <w:rPr>
                <w:rFonts w:ascii="Arial" w:hAnsi="Arial" w:cs="Arial"/>
              </w:rPr>
            </w:pPr>
          </w:p>
        </w:tc>
      </w:tr>
      <w:tr w:rsidR="00E149FC" w:rsidRPr="002F2BB3" w:rsidTr="00E149FC">
        <w:tc>
          <w:tcPr>
            <w:tcW w:w="567" w:type="dxa"/>
          </w:tcPr>
          <w:p w:rsidR="00E149FC" w:rsidRPr="002F2BB3" w:rsidRDefault="00E149FC" w:rsidP="00BA5B24">
            <w:pPr>
              <w:pStyle w:val="Akapitzlist"/>
              <w:spacing w:after="120"/>
              <w:ind w:left="0"/>
              <w:rPr>
                <w:rFonts w:ascii="Arial" w:hAnsi="Arial" w:cs="Arial"/>
              </w:rPr>
            </w:pPr>
            <w:r w:rsidRPr="002F2BB3">
              <w:rPr>
                <w:rFonts w:ascii="Arial" w:hAnsi="Arial" w:cs="Arial"/>
              </w:rPr>
              <w:t>2.</w:t>
            </w:r>
          </w:p>
        </w:tc>
        <w:tc>
          <w:tcPr>
            <w:tcW w:w="2552" w:type="dxa"/>
          </w:tcPr>
          <w:p w:rsidR="00E149FC" w:rsidRPr="002F2BB3" w:rsidRDefault="00E149FC" w:rsidP="00BA5B24">
            <w:pPr>
              <w:pStyle w:val="Akapitzlist"/>
              <w:spacing w:after="120"/>
              <w:ind w:left="0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E149FC" w:rsidRPr="000E327D" w:rsidRDefault="00E149FC" w:rsidP="00BA5B24">
            <w:pPr>
              <w:pStyle w:val="Akapitzlist"/>
              <w:spacing w:after="12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</w:tcPr>
          <w:p w:rsidR="00E149FC" w:rsidRPr="002F2BB3" w:rsidRDefault="00E149FC" w:rsidP="00BA5B24">
            <w:pPr>
              <w:pStyle w:val="Akapitzlist"/>
              <w:spacing w:after="120"/>
              <w:ind w:left="0"/>
              <w:rPr>
                <w:rFonts w:ascii="Arial" w:hAnsi="Arial" w:cs="Arial"/>
              </w:rPr>
            </w:pPr>
          </w:p>
        </w:tc>
      </w:tr>
      <w:tr w:rsidR="00E149FC" w:rsidRPr="002F2BB3" w:rsidTr="00E149FC">
        <w:tc>
          <w:tcPr>
            <w:tcW w:w="567" w:type="dxa"/>
          </w:tcPr>
          <w:p w:rsidR="00E149FC" w:rsidRPr="002F2BB3" w:rsidRDefault="00E149FC" w:rsidP="00BA5B24">
            <w:pPr>
              <w:pStyle w:val="Akapitzlist"/>
              <w:spacing w:after="120"/>
              <w:ind w:left="0"/>
              <w:rPr>
                <w:rFonts w:ascii="Arial" w:hAnsi="Arial" w:cs="Arial"/>
              </w:rPr>
            </w:pPr>
            <w:r w:rsidRPr="002F2BB3">
              <w:rPr>
                <w:rFonts w:ascii="Arial" w:hAnsi="Arial" w:cs="Arial"/>
              </w:rPr>
              <w:t>3.</w:t>
            </w:r>
          </w:p>
        </w:tc>
        <w:tc>
          <w:tcPr>
            <w:tcW w:w="2552" w:type="dxa"/>
          </w:tcPr>
          <w:p w:rsidR="00E149FC" w:rsidRPr="002F2BB3" w:rsidRDefault="00E149FC" w:rsidP="00BA5B24">
            <w:pPr>
              <w:pStyle w:val="Akapitzlist"/>
              <w:spacing w:after="120"/>
              <w:ind w:left="0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E149FC" w:rsidRPr="000E327D" w:rsidRDefault="00E149FC" w:rsidP="00BA5B24">
            <w:pPr>
              <w:pStyle w:val="Akapitzlist"/>
              <w:spacing w:after="12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</w:tcPr>
          <w:p w:rsidR="00E149FC" w:rsidRPr="002F2BB3" w:rsidRDefault="00E149FC" w:rsidP="00BA5B24">
            <w:pPr>
              <w:pStyle w:val="Akapitzlist"/>
              <w:spacing w:after="120"/>
              <w:ind w:left="0"/>
              <w:rPr>
                <w:rFonts w:ascii="Arial" w:hAnsi="Arial" w:cs="Arial"/>
              </w:rPr>
            </w:pPr>
          </w:p>
        </w:tc>
      </w:tr>
      <w:tr w:rsidR="00E149FC" w:rsidRPr="002F2BB3" w:rsidTr="00E149FC">
        <w:tc>
          <w:tcPr>
            <w:tcW w:w="567" w:type="dxa"/>
          </w:tcPr>
          <w:p w:rsidR="00E149FC" w:rsidRPr="002F2BB3" w:rsidRDefault="00E149FC" w:rsidP="00BA5B24">
            <w:pPr>
              <w:pStyle w:val="Akapitzlist"/>
              <w:spacing w:after="120"/>
              <w:ind w:left="0"/>
              <w:rPr>
                <w:rFonts w:ascii="Arial" w:hAnsi="Arial" w:cs="Arial"/>
              </w:rPr>
            </w:pPr>
            <w:r w:rsidRPr="002F2BB3">
              <w:rPr>
                <w:rFonts w:ascii="Arial" w:hAnsi="Arial" w:cs="Arial"/>
              </w:rPr>
              <w:t>4.</w:t>
            </w:r>
          </w:p>
        </w:tc>
        <w:tc>
          <w:tcPr>
            <w:tcW w:w="2552" w:type="dxa"/>
          </w:tcPr>
          <w:p w:rsidR="00E149FC" w:rsidRPr="002F2BB3" w:rsidRDefault="00E149FC" w:rsidP="00BA5B24">
            <w:pPr>
              <w:pStyle w:val="Akapitzlist"/>
              <w:spacing w:after="120"/>
              <w:ind w:left="0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E149FC" w:rsidRPr="000E327D" w:rsidRDefault="00E149FC" w:rsidP="00BA5B24">
            <w:pPr>
              <w:pStyle w:val="Akapitzlist"/>
              <w:spacing w:after="12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</w:tcPr>
          <w:p w:rsidR="00E149FC" w:rsidRPr="002F2BB3" w:rsidRDefault="00E149FC" w:rsidP="00BA5B24">
            <w:pPr>
              <w:pStyle w:val="Akapitzlist"/>
              <w:spacing w:after="120"/>
              <w:ind w:left="0"/>
              <w:rPr>
                <w:rFonts w:ascii="Arial" w:hAnsi="Arial" w:cs="Arial"/>
              </w:rPr>
            </w:pPr>
          </w:p>
        </w:tc>
      </w:tr>
    </w:tbl>
    <w:p w:rsidR="004449DF" w:rsidRPr="002F2BB3" w:rsidRDefault="004449DF" w:rsidP="00BA5B24">
      <w:pPr>
        <w:pStyle w:val="Akapitzlist"/>
        <w:spacing w:after="120" w:line="240" w:lineRule="auto"/>
        <w:ind w:left="0"/>
        <w:rPr>
          <w:rFonts w:ascii="Arial" w:hAnsi="Arial" w:cs="Arial"/>
        </w:rPr>
      </w:pPr>
      <w:r w:rsidRPr="002F2BB3">
        <w:rPr>
          <w:rFonts w:ascii="Arial" w:hAnsi="Arial" w:cs="Arial"/>
        </w:rPr>
        <w:t xml:space="preserve"> </w:t>
      </w:r>
    </w:p>
    <w:p w:rsidR="004449DF" w:rsidRPr="002F2BB3" w:rsidRDefault="004449DF" w:rsidP="00BA5B24">
      <w:pPr>
        <w:pStyle w:val="Akapitzlist"/>
        <w:numPr>
          <w:ilvl w:val="0"/>
          <w:numId w:val="2"/>
        </w:numPr>
        <w:tabs>
          <w:tab w:val="left" w:pos="720"/>
        </w:tabs>
        <w:suppressAutoHyphens/>
        <w:spacing w:after="120" w:line="240" w:lineRule="auto"/>
        <w:rPr>
          <w:rFonts w:ascii="Arial" w:eastAsia="Times New Roman" w:hAnsi="Arial" w:cs="Arial"/>
          <w:bCs/>
          <w:lang w:eastAsia="ar-SA"/>
        </w:rPr>
      </w:pPr>
      <w:r w:rsidRPr="002F2BB3">
        <w:rPr>
          <w:rFonts w:ascii="Arial" w:eastAsia="Times New Roman" w:hAnsi="Arial" w:cs="Arial"/>
          <w:bCs/>
          <w:lang w:eastAsia="ar-SA"/>
        </w:rPr>
        <w:t xml:space="preserve">Prosimy wypisać uczestników biorących udział w projekcie spoza </w:t>
      </w:r>
      <w:r w:rsidR="00647E82">
        <w:rPr>
          <w:rFonts w:ascii="Arial" w:eastAsia="Times New Roman" w:hAnsi="Arial" w:cs="Arial"/>
          <w:bCs/>
          <w:lang w:eastAsia="ar-SA"/>
        </w:rPr>
        <w:t>pracowników ANWIL S.A.</w:t>
      </w:r>
    </w:p>
    <w:tbl>
      <w:tblPr>
        <w:tblW w:w="907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2552"/>
        <w:gridCol w:w="2409"/>
        <w:gridCol w:w="3544"/>
      </w:tblGrid>
      <w:tr w:rsidR="00DA4A7A" w:rsidRPr="002F2BB3" w:rsidTr="00360AC6">
        <w:tc>
          <w:tcPr>
            <w:tcW w:w="567" w:type="dxa"/>
          </w:tcPr>
          <w:p w:rsidR="00DA4A7A" w:rsidRPr="002F2BB3" w:rsidRDefault="00DA4A7A" w:rsidP="00BA5B24">
            <w:pPr>
              <w:suppressAutoHyphens/>
              <w:spacing w:after="120" w:line="240" w:lineRule="auto"/>
              <w:rPr>
                <w:rFonts w:ascii="Arial" w:eastAsia="Times New Roman" w:hAnsi="Arial" w:cs="Arial"/>
                <w:bCs/>
                <w:lang w:eastAsia="ar-SA"/>
              </w:rPr>
            </w:pPr>
            <w:r w:rsidRPr="002F2BB3">
              <w:rPr>
                <w:rFonts w:ascii="Arial" w:eastAsia="Times New Roman" w:hAnsi="Arial" w:cs="Arial"/>
                <w:bCs/>
                <w:lang w:eastAsia="ar-SA"/>
              </w:rPr>
              <w:t>Lp.</w:t>
            </w:r>
          </w:p>
        </w:tc>
        <w:tc>
          <w:tcPr>
            <w:tcW w:w="2552" w:type="dxa"/>
          </w:tcPr>
          <w:p w:rsidR="00DA4A7A" w:rsidRPr="002F2BB3" w:rsidRDefault="00DA4A7A" w:rsidP="00E149FC">
            <w:pPr>
              <w:suppressAutoHyphens/>
              <w:spacing w:after="120" w:line="240" w:lineRule="auto"/>
              <w:rPr>
                <w:rFonts w:ascii="Arial" w:eastAsia="Times New Roman" w:hAnsi="Arial" w:cs="Arial"/>
                <w:bCs/>
                <w:lang w:eastAsia="ar-SA"/>
              </w:rPr>
            </w:pPr>
            <w:r w:rsidRPr="002F2BB3">
              <w:rPr>
                <w:rFonts w:ascii="Arial" w:eastAsia="Times New Roman" w:hAnsi="Arial" w:cs="Arial"/>
                <w:bCs/>
                <w:lang w:eastAsia="ar-SA"/>
              </w:rPr>
              <w:t xml:space="preserve">Imię </w:t>
            </w:r>
            <w:r w:rsidR="00E149FC">
              <w:rPr>
                <w:rFonts w:ascii="Arial" w:eastAsia="Times New Roman" w:hAnsi="Arial" w:cs="Arial"/>
                <w:bCs/>
                <w:lang w:eastAsia="ar-SA"/>
              </w:rPr>
              <w:t>o nazwisko</w:t>
            </w:r>
          </w:p>
        </w:tc>
        <w:tc>
          <w:tcPr>
            <w:tcW w:w="2409" w:type="dxa"/>
          </w:tcPr>
          <w:p w:rsidR="00DA4A7A" w:rsidRPr="002F2BB3" w:rsidRDefault="00DA4A7A" w:rsidP="00BA5B24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</w:rPr>
            </w:pPr>
            <w:r w:rsidRPr="002F2BB3">
              <w:rPr>
                <w:rFonts w:ascii="Arial" w:hAnsi="Arial" w:cs="Arial"/>
              </w:rPr>
              <w:t xml:space="preserve">Adres e-mail </w:t>
            </w:r>
          </w:p>
        </w:tc>
        <w:tc>
          <w:tcPr>
            <w:tcW w:w="3544" w:type="dxa"/>
          </w:tcPr>
          <w:p w:rsidR="00DA4A7A" w:rsidRPr="002F2BB3" w:rsidRDefault="00DA4A7A" w:rsidP="00BA5B24">
            <w:pPr>
              <w:suppressAutoHyphens/>
              <w:spacing w:after="120" w:line="240" w:lineRule="auto"/>
              <w:rPr>
                <w:rFonts w:ascii="Arial" w:eastAsia="Times New Roman" w:hAnsi="Arial" w:cs="Arial"/>
                <w:bCs/>
                <w:lang w:eastAsia="ar-SA"/>
              </w:rPr>
            </w:pPr>
            <w:r w:rsidRPr="002F2BB3">
              <w:rPr>
                <w:rFonts w:ascii="Arial" w:hAnsi="Arial" w:cs="Arial"/>
              </w:rPr>
              <w:t>Nr telefonu</w:t>
            </w:r>
          </w:p>
        </w:tc>
      </w:tr>
      <w:tr w:rsidR="00DA4A7A" w:rsidRPr="002F2BB3" w:rsidTr="005C0832">
        <w:tc>
          <w:tcPr>
            <w:tcW w:w="567" w:type="dxa"/>
          </w:tcPr>
          <w:p w:rsidR="00DA4A7A" w:rsidRPr="002F2BB3" w:rsidRDefault="00DA4A7A" w:rsidP="00BA5B24">
            <w:pPr>
              <w:suppressAutoHyphens/>
              <w:spacing w:after="120" w:line="240" w:lineRule="auto"/>
              <w:rPr>
                <w:rFonts w:ascii="Arial" w:eastAsia="Times New Roman" w:hAnsi="Arial" w:cs="Arial"/>
                <w:bCs/>
                <w:lang w:eastAsia="ar-SA"/>
              </w:rPr>
            </w:pPr>
            <w:r w:rsidRPr="002F2BB3">
              <w:rPr>
                <w:rFonts w:ascii="Arial" w:eastAsia="Times New Roman" w:hAnsi="Arial" w:cs="Arial"/>
                <w:bCs/>
                <w:lang w:eastAsia="ar-SA"/>
              </w:rPr>
              <w:t>1</w:t>
            </w:r>
          </w:p>
        </w:tc>
        <w:tc>
          <w:tcPr>
            <w:tcW w:w="2552" w:type="dxa"/>
          </w:tcPr>
          <w:p w:rsidR="00DA4A7A" w:rsidRPr="002F2BB3" w:rsidRDefault="00DA4A7A" w:rsidP="00BA5B24">
            <w:pPr>
              <w:suppressAutoHyphens/>
              <w:spacing w:after="120" w:line="240" w:lineRule="auto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  <w:tc>
          <w:tcPr>
            <w:tcW w:w="2409" w:type="dxa"/>
          </w:tcPr>
          <w:p w:rsidR="00DA4A7A" w:rsidRPr="002F2BB3" w:rsidRDefault="00DA4A7A" w:rsidP="00BA5B24">
            <w:pPr>
              <w:suppressAutoHyphens/>
              <w:spacing w:after="120" w:line="240" w:lineRule="auto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  <w:tc>
          <w:tcPr>
            <w:tcW w:w="3544" w:type="dxa"/>
          </w:tcPr>
          <w:p w:rsidR="00DA4A7A" w:rsidRPr="002F2BB3" w:rsidRDefault="00DA4A7A" w:rsidP="00BA5B24">
            <w:pPr>
              <w:suppressAutoHyphens/>
              <w:spacing w:after="120" w:line="240" w:lineRule="auto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</w:tr>
      <w:tr w:rsidR="00DA4A7A" w:rsidRPr="002F2BB3" w:rsidTr="0014661E">
        <w:tc>
          <w:tcPr>
            <w:tcW w:w="567" w:type="dxa"/>
          </w:tcPr>
          <w:p w:rsidR="00DA4A7A" w:rsidRPr="002F2BB3" w:rsidRDefault="00DA4A7A" w:rsidP="00BA5B24">
            <w:pPr>
              <w:suppressAutoHyphens/>
              <w:spacing w:after="120" w:line="240" w:lineRule="auto"/>
              <w:rPr>
                <w:rFonts w:ascii="Arial" w:eastAsia="Times New Roman" w:hAnsi="Arial" w:cs="Arial"/>
                <w:bCs/>
                <w:lang w:eastAsia="ar-SA"/>
              </w:rPr>
            </w:pPr>
            <w:r w:rsidRPr="002F2BB3">
              <w:rPr>
                <w:rFonts w:ascii="Arial" w:eastAsia="Times New Roman" w:hAnsi="Arial" w:cs="Arial"/>
                <w:bCs/>
                <w:lang w:eastAsia="ar-SA"/>
              </w:rPr>
              <w:t>2</w:t>
            </w:r>
          </w:p>
        </w:tc>
        <w:tc>
          <w:tcPr>
            <w:tcW w:w="2552" w:type="dxa"/>
          </w:tcPr>
          <w:p w:rsidR="00DA4A7A" w:rsidRPr="002F2BB3" w:rsidRDefault="00DA4A7A" w:rsidP="00BA5B24">
            <w:pPr>
              <w:suppressAutoHyphens/>
              <w:spacing w:after="120" w:line="240" w:lineRule="auto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  <w:tc>
          <w:tcPr>
            <w:tcW w:w="2409" w:type="dxa"/>
          </w:tcPr>
          <w:p w:rsidR="00DA4A7A" w:rsidRPr="002F2BB3" w:rsidRDefault="00DA4A7A" w:rsidP="00BA5B24">
            <w:pPr>
              <w:suppressAutoHyphens/>
              <w:spacing w:after="120" w:line="240" w:lineRule="auto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  <w:tc>
          <w:tcPr>
            <w:tcW w:w="3544" w:type="dxa"/>
          </w:tcPr>
          <w:p w:rsidR="00DA4A7A" w:rsidRPr="002F2BB3" w:rsidRDefault="00DA4A7A" w:rsidP="00BA5B24">
            <w:pPr>
              <w:suppressAutoHyphens/>
              <w:spacing w:after="120" w:line="240" w:lineRule="auto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</w:tr>
      <w:tr w:rsidR="00DA4A7A" w:rsidRPr="002F2BB3" w:rsidTr="00304D2D">
        <w:tc>
          <w:tcPr>
            <w:tcW w:w="567" w:type="dxa"/>
          </w:tcPr>
          <w:p w:rsidR="00DA4A7A" w:rsidRPr="002F2BB3" w:rsidRDefault="00DA4A7A" w:rsidP="00BA5B24">
            <w:pPr>
              <w:suppressAutoHyphens/>
              <w:spacing w:after="120" w:line="240" w:lineRule="auto"/>
              <w:rPr>
                <w:rFonts w:ascii="Arial" w:eastAsia="Times New Roman" w:hAnsi="Arial" w:cs="Arial"/>
                <w:bCs/>
                <w:lang w:eastAsia="ar-SA"/>
              </w:rPr>
            </w:pPr>
            <w:r w:rsidRPr="002F2BB3">
              <w:rPr>
                <w:rFonts w:ascii="Arial" w:eastAsia="Times New Roman" w:hAnsi="Arial" w:cs="Arial"/>
                <w:bCs/>
                <w:lang w:eastAsia="ar-SA"/>
              </w:rPr>
              <w:t>3</w:t>
            </w:r>
          </w:p>
        </w:tc>
        <w:tc>
          <w:tcPr>
            <w:tcW w:w="2552" w:type="dxa"/>
          </w:tcPr>
          <w:p w:rsidR="00DA4A7A" w:rsidRPr="002F2BB3" w:rsidRDefault="00DA4A7A" w:rsidP="00BA5B24">
            <w:pPr>
              <w:suppressAutoHyphens/>
              <w:spacing w:after="120" w:line="240" w:lineRule="auto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  <w:tc>
          <w:tcPr>
            <w:tcW w:w="2409" w:type="dxa"/>
          </w:tcPr>
          <w:p w:rsidR="00DA4A7A" w:rsidRPr="002F2BB3" w:rsidRDefault="00DA4A7A" w:rsidP="00BA5B24">
            <w:pPr>
              <w:suppressAutoHyphens/>
              <w:spacing w:after="120" w:line="240" w:lineRule="auto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  <w:tc>
          <w:tcPr>
            <w:tcW w:w="3544" w:type="dxa"/>
          </w:tcPr>
          <w:p w:rsidR="00DA4A7A" w:rsidRPr="002F2BB3" w:rsidRDefault="00DA4A7A" w:rsidP="00BA5B24">
            <w:pPr>
              <w:suppressAutoHyphens/>
              <w:spacing w:after="120" w:line="240" w:lineRule="auto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</w:tr>
      <w:tr w:rsidR="00DA4A7A" w:rsidRPr="002F2BB3" w:rsidTr="006901BC">
        <w:tc>
          <w:tcPr>
            <w:tcW w:w="567" w:type="dxa"/>
          </w:tcPr>
          <w:p w:rsidR="00DA4A7A" w:rsidRPr="002F2BB3" w:rsidRDefault="00DA4A7A" w:rsidP="00BA5B24">
            <w:pPr>
              <w:suppressAutoHyphens/>
              <w:spacing w:after="120" w:line="240" w:lineRule="auto"/>
              <w:rPr>
                <w:rFonts w:ascii="Arial" w:eastAsia="Times New Roman" w:hAnsi="Arial" w:cs="Arial"/>
                <w:bCs/>
                <w:lang w:eastAsia="ar-SA"/>
              </w:rPr>
            </w:pPr>
            <w:r w:rsidRPr="002F2BB3">
              <w:rPr>
                <w:rFonts w:ascii="Arial" w:eastAsia="Times New Roman" w:hAnsi="Arial" w:cs="Arial"/>
                <w:bCs/>
                <w:lang w:eastAsia="ar-SA"/>
              </w:rPr>
              <w:t>4</w:t>
            </w:r>
          </w:p>
        </w:tc>
        <w:tc>
          <w:tcPr>
            <w:tcW w:w="2552" w:type="dxa"/>
          </w:tcPr>
          <w:p w:rsidR="00DA4A7A" w:rsidRPr="002F2BB3" w:rsidRDefault="00DA4A7A" w:rsidP="00BA5B24">
            <w:pPr>
              <w:suppressAutoHyphens/>
              <w:spacing w:after="120" w:line="240" w:lineRule="auto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  <w:tc>
          <w:tcPr>
            <w:tcW w:w="2409" w:type="dxa"/>
          </w:tcPr>
          <w:p w:rsidR="00DA4A7A" w:rsidRPr="002F2BB3" w:rsidRDefault="00DA4A7A" w:rsidP="00BA5B24">
            <w:pPr>
              <w:suppressAutoHyphens/>
              <w:spacing w:after="120" w:line="240" w:lineRule="auto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  <w:tc>
          <w:tcPr>
            <w:tcW w:w="3544" w:type="dxa"/>
          </w:tcPr>
          <w:p w:rsidR="00DA4A7A" w:rsidRPr="002F2BB3" w:rsidRDefault="00DA4A7A" w:rsidP="00BA5B24">
            <w:pPr>
              <w:suppressAutoHyphens/>
              <w:spacing w:after="120" w:line="240" w:lineRule="auto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</w:tr>
    </w:tbl>
    <w:p w:rsidR="004449DF" w:rsidRPr="002F2BB3" w:rsidRDefault="004449DF" w:rsidP="00BA5B24">
      <w:pPr>
        <w:pStyle w:val="Akapitzlist"/>
        <w:spacing w:after="120" w:line="240" w:lineRule="auto"/>
        <w:rPr>
          <w:rFonts w:ascii="Arial" w:hAnsi="Arial" w:cs="Arial"/>
        </w:rPr>
      </w:pPr>
    </w:p>
    <w:p w:rsidR="004449DF" w:rsidRDefault="004449DF" w:rsidP="00BA5B24">
      <w:pPr>
        <w:pStyle w:val="Akapitzlist"/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2F2BB3">
        <w:rPr>
          <w:rFonts w:ascii="Arial" w:hAnsi="Arial" w:cs="Arial"/>
        </w:rPr>
        <w:t xml:space="preserve">Prosimy o podanie adresu zamieszkania Lidera Zespołu. (ulica, nr domu/mieszkania, kod pocztowy miejscowość). </w:t>
      </w:r>
    </w:p>
    <w:p w:rsidR="009A3B2A" w:rsidRPr="002F2BB3" w:rsidRDefault="009A3B2A" w:rsidP="009A3B2A">
      <w:pPr>
        <w:pStyle w:val="Akapitzlist"/>
        <w:spacing w:after="120" w:line="240" w:lineRule="auto"/>
        <w:rPr>
          <w:rFonts w:ascii="Arial" w:hAnsi="Arial" w:cs="Arial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9038"/>
      </w:tblGrid>
      <w:tr w:rsidR="004449DF" w:rsidRPr="002F2BB3" w:rsidTr="004449DF">
        <w:tc>
          <w:tcPr>
            <w:tcW w:w="9038" w:type="dxa"/>
          </w:tcPr>
          <w:p w:rsidR="004449DF" w:rsidRDefault="004449DF" w:rsidP="00BA5B24">
            <w:pPr>
              <w:pStyle w:val="Akapitzlist"/>
              <w:spacing w:after="120"/>
              <w:ind w:left="0"/>
              <w:rPr>
                <w:rFonts w:ascii="Arial" w:hAnsi="Arial" w:cs="Arial"/>
              </w:rPr>
            </w:pPr>
          </w:p>
          <w:p w:rsidR="001E7C87" w:rsidRPr="002F2BB3" w:rsidRDefault="001E7C87" w:rsidP="00BA5B24">
            <w:pPr>
              <w:pStyle w:val="Akapitzlist"/>
              <w:spacing w:after="120"/>
              <w:ind w:left="0"/>
              <w:rPr>
                <w:rFonts w:ascii="Arial" w:hAnsi="Arial" w:cs="Arial"/>
              </w:rPr>
            </w:pPr>
          </w:p>
        </w:tc>
      </w:tr>
    </w:tbl>
    <w:p w:rsidR="004449DF" w:rsidRPr="002F2BB3" w:rsidRDefault="004449DF" w:rsidP="00BA5B24">
      <w:pPr>
        <w:pStyle w:val="Akapitzlist"/>
        <w:spacing w:after="120" w:line="240" w:lineRule="auto"/>
        <w:rPr>
          <w:rFonts w:ascii="Arial" w:hAnsi="Arial" w:cs="Arial"/>
        </w:rPr>
      </w:pPr>
    </w:p>
    <w:p w:rsidR="00E149FC" w:rsidRPr="002F2BB3" w:rsidRDefault="00E149FC" w:rsidP="00E149FC">
      <w:pPr>
        <w:pStyle w:val="Akapitzlist"/>
        <w:spacing w:after="120" w:line="240" w:lineRule="auto"/>
        <w:rPr>
          <w:rFonts w:ascii="Arial" w:hAnsi="Arial" w:cs="Arial"/>
        </w:rPr>
      </w:pPr>
    </w:p>
    <w:p w:rsidR="004449DF" w:rsidRPr="002F2BB3" w:rsidRDefault="004449DF" w:rsidP="00BA5B24">
      <w:pPr>
        <w:pStyle w:val="Akapitzlist"/>
        <w:spacing w:after="120" w:line="240" w:lineRule="auto"/>
        <w:rPr>
          <w:rFonts w:ascii="Arial" w:hAnsi="Arial" w:cs="Arial"/>
        </w:rPr>
      </w:pPr>
    </w:p>
    <w:p w:rsidR="007C1DFA" w:rsidRPr="002F2BB3" w:rsidRDefault="00ED006C" w:rsidP="00BA5B24">
      <w:pPr>
        <w:pStyle w:val="Akapitzlist"/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2F2BB3">
        <w:rPr>
          <w:rFonts w:ascii="Arial" w:hAnsi="Arial" w:cs="Arial"/>
        </w:rPr>
        <w:t>Czy osoby realizujące projekt były kiedyś wolontariuszami? Jeśli tak</w:t>
      </w:r>
      <w:r w:rsidR="00464EE1" w:rsidRPr="002F2BB3">
        <w:rPr>
          <w:rFonts w:ascii="Arial" w:hAnsi="Arial" w:cs="Arial"/>
        </w:rPr>
        <w:t>,</w:t>
      </w:r>
      <w:r w:rsidRPr="002F2BB3">
        <w:rPr>
          <w:rFonts w:ascii="Arial" w:hAnsi="Arial" w:cs="Arial"/>
        </w:rPr>
        <w:t xml:space="preserve"> to proszę </w:t>
      </w:r>
      <w:r w:rsidR="00464EE1" w:rsidRPr="002F2BB3">
        <w:rPr>
          <w:rFonts w:ascii="Arial" w:hAnsi="Arial" w:cs="Arial"/>
        </w:rPr>
        <w:t>krótko opisać ich doświadczenie</w:t>
      </w:r>
      <w:r w:rsidR="000A08BD" w:rsidRPr="002F2BB3">
        <w:rPr>
          <w:rFonts w:ascii="Arial" w:hAnsi="Arial" w:cs="Arial"/>
        </w:rPr>
        <w:t xml:space="preserve">. </w:t>
      </w:r>
      <w:r w:rsidR="00464EE1" w:rsidRPr="002F2BB3">
        <w:rPr>
          <w:rFonts w:ascii="Arial" w:hAnsi="Arial" w:cs="Arial"/>
        </w:rPr>
        <w:t xml:space="preserve">Odpowiednią odpowiedź prosimy podkreślić. </w:t>
      </w:r>
    </w:p>
    <w:p w:rsidR="00DA4A7A" w:rsidRPr="002F2BB3" w:rsidRDefault="00DA4A7A" w:rsidP="00DA4A7A">
      <w:pPr>
        <w:pStyle w:val="Akapitzlist"/>
        <w:suppressAutoHyphens/>
        <w:spacing w:after="120" w:line="240" w:lineRule="auto"/>
        <w:rPr>
          <w:rFonts w:ascii="Arial" w:eastAsia="Times New Roman" w:hAnsi="Arial" w:cs="Arial"/>
          <w:lang w:eastAsia="ar-SA"/>
        </w:rPr>
      </w:pPr>
    </w:p>
    <w:p w:rsidR="00DA4A7A" w:rsidRPr="002F2BB3" w:rsidRDefault="00DA4A7A" w:rsidP="00DA4A7A">
      <w:pPr>
        <w:pStyle w:val="Akapitzlist"/>
        <w:suppressAutoHyphens/>
        <w:spacing w:after="120" w:line="240" w:lineRule="auto"/>
        <w:rPr>
          <w:rFonts w:ascii="Arial" w:eastAsia="Times New Roman" w:hAnsi="Arial" w:cs="Arial"/>
          <w:lang w:eastAsia="ar-SA"/>
        </w:rPr>
      </w:pPr>
      <w:r w:rsidRPr="002F2BB3">
        <w:rPr>
          <w:rFonts w:ascii="Arial" w:eastAsia="Times New Roman" w:hAnsi="Arial" w:cs="Arial"/>
          <w:lang w:eastAsia="ar-SA"/>
        </w:rPr>
        <w:t xml:space="preserve">TAK  </w:t>
      </w:r>
      <w:r w:rsidRPr="002F2BB3">
        <w:rPr>
          <w:rFonts w:ascii="Arial" w:eastAsia="Times New Roman" w:hAnsi="Arial" w:cs="Arial"/>
          <w:lang w:eastAsia="ar-SA"/>
        </w:rPr>
        <w:tab/>
      </w:r>
      <w:r w:rsidRPr="002F2BB3">
        <w:rPr>
          <w:rFonts w:ascii="Arial" w:eastAsia="Times New Roman" w:hAnsi="Arial" w:cs="Arial"/>
          <w:lang w:eastAsia="ar-SA"/>
        </w:rPr>
        <w:tab/>
      </w:r>
      <w:r w:rsidRPr="002F2BB3">
        <w:rPr>
          <w:rFonts w:ascii="Arial" w:eastAsia="Times New Roman" w:hAnsi="Arial" w:cs="Arial"/>
          <w:lang w:eastAsia="ar-SA"/>
        </w:rPr>
        <w:tab/>
      </w:r>
      <w:r w:rsidRPr="002F2BB3">
        <w:rPr>
          <w:rFonts w:ascii="Arial" w:eastAsia="Times New Roman" w:hAnsi="Arial" w:cs="Arial"/>
          <w:lang w:eastAsia="ar-SA"/>
        </w:rPr>
        <w:tab/>
      </w:r>
      <w:r w:rsidRPr="002F2BB3">
        <w:rPr>
          <w:rFonts w:ascii="Arial" w:eastAsia="Times New Roman" w:hAnsi="Arial" w:cs="Arial"/>
          <w:lang w:eastAsia="ar-SA"/>
        </w:rPr>
        <w:tab/>
      </w:r>
      <w:r w:rsidRPr="002F2BB3">
        <w:rPr>
          <w:rFonts w:ascii="Arial" w:eastAsia="Times New Roman" w:hAnsi="Arial" w:cs="Arial"/>
          <w:lang w:eastAsia="ar-SA"/>
        </w:rPr>
        <w:tab/>
      </w:r>
      <w:r w:rsidRPr="002F2BB3">
        <w:rPr>
          <w:rFonts w:ascii="Arial" w:eastAsia="Times New Roman" w:hAnsi="Arial" w:cs="Arial"/>
          <w:lang w:eastAsia="ar-SA"/>
        </w:rPr>
        <w:tab/>
      </w:r>
      <w:r w:rsidRPr="002F2BB3">
        <w:rPr>
          <w:rFonts w:ascii="Arial" w:eastAsia="Times New Roman" w:hAnsi="Arial" w:cs="Arial"/>
          <w:lang w:eastAsia="ar-SA"/>
        </w:rPr>
        <w:tab/>
        <w:t>NIE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9038"/>
      </w:tblGrid>
      <w:tr w:rsidR="000A08BD" w:rsidRPr="002F2BB3" w:rsidTr="00B13DA8">
        <w:tc>
          <w:tcPr>
            <w:tcW w:w="9038" w:type="dxa"/>
          </w:tcPr>
          <w:p w:rsidR="000A08BD" w:rsidRPr="002F2BB3" w:rsidRDefault="000A08BD" w:rsidP="00BA5B24">
            <w:pPr>
              <w:spacing w:after="120"/>
              <w:rPr>
                <w:rFonts w:ascii="Arial" w:hAnsi="Arial" w:cs="Arial"/>
              </w:rPr>
            </w:pPr>
          </w:p>
        </w:tc>
      </w:tr>
    </w:tbl>
    <w:p w:rsidR="000A08BD" w:rsidRPr="002F2BB3" w:rsidRDefault="000A08BD" w:rsidP="00BA5B24">
      <w:pPr>
        <w:spacing w:after="120" w:line="240" w:lineRule="auto"/>
        <w:ind w:left="360"/>
        <w:rPr>
          <w:rFonts w:ascii="Arial" w:hAnsi="Arial" w:cs="Arial"/>
        </w:rPr>
      </w:pPr>
    </w:p>
    <w:p w:rsidR="001F0278" w:rsidRPr="002F2BB3" w:rsidRDefault="000A08BD" w:rsidP="00DA4A7A">
      <w:pPr>
        <w:pStyle w:val="Akapitzlist"/>
        <w:numPr>
          <w:ilvl w:val="0"/>
          <w:numId w:val="2"/>
        </w:numPr>
        <w:spacing w:after="120" w:line="240" w:lineRule="auto"/>
        <w:rPr>
          <w:rFonts w:ascii="Arial" w:hAnsi="Arial" w:cs="Arial"/>
          <w:b/>
        </w:rPr>
      </w:pPr>
      <w:r w:rsidRPr="002F2BB3">
        <w:rPr>
          <w:rFonts w:ascii="Arial" w:hAnsi="Arial" w:cs="Arial"/>
        </w:rPr>
        <w:t xml:space="preserve">W jaki sposób dowiedzieli się Państwo o </w:t>
      </w:r>
      <w:r w:rsidR="00464EE1" w:rsidRPr="002F2BB3">
        <w:rPr>
          <w:rFonts w:ascii="Arial" w:hAnsi="Arial" w:cs="Arial"/>
        </w:rPr>
        <w:t>programie</w:t>
      </w:r>
      <w:r w:rsidR="00DA4A7A" w:rsidRPr="002F2BB3">
        <w:rPr>
          <w:rFonts w:ascii="Arial" w:hAnsi="Arial" w:cs="Arial"/>
          <w:b/>
        </w:rPr>
        <w:t xml:space="preserve">? 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9038"/>
      </w:tblGrid>
      <w:tr w:rsidR="00DA4A7A" w:rsidRPr="002F2BB3" w:rsidTr="00B13DA8">
        <w:tc>
          <w:tcPr>
            <w:tcW w:w="9038" w:type="dxa"/>
          </w:tcPr>
          <w:p w:rsidR="00DA4A7A" w:rsidRPr="002F2BB3" w:rsidRDefault="00DA4A7A" w:rsidP="00DA4A7A">
            <w:pPr>
              <w:spacing w:after="120"/>
              <w:rPr>
                <w:rFonts w:ascii="Arial" w:hAnsi="Arial" w:cs="Arial"/>
                <w:b/>
              </w:rPr>
            </w:pPr>
          </w:p>
        </w:tc>
      </w:tr>
    </w:tbl>
    <w:p w:rsidR="00DA4A7A" w:rsidRPr="002F2BB3" w:rsidRDefault="00DA4A7A" w:rsidP="00DA4A7A">
      <w:pPr>
        <w:spacing w:after="120" w:line="240" w:lineRule="auto"/>
        <w:ind w:left="360"/>
        <w:rPr>
          <w:rFonts w:ascii="Arial" w:hAnsi="Arial" w:cs="Arial"/>
          <w:b/>
        </w:rPr>
      </w:pPr>
    </w:p>
    <w:p w:rsidR="00686D88" w:rsidRPr="002F2BB3" w:rsidRDefault="003625B8" w:rsidP="003625B8">
      <w:pPr>
        <w:keepNext/>
        <w:suppressAutoHyphens/>
        <w:spacing w:after="120" w:line="240" w:lineRule="auto"/>
        <w:jc w:val="center"/>
        <w:outlineLvl w:val="0"/>
        <w:rPr>
          <w:rFonts w:ascii="Arial" w:eastAsia="Times New Roman" w:hAnsi="Arial" w:cs="Arial"/>
          <w:b/>
          <w:bCs/>
          <w:lang w:eastAsia="ar-SA"/>
        </w:rPr>
      </w:pPr>
      <w:r w:rsidRPr="002F2BB3">
        <w:rPr>
          <w:rFonts w:ascii="Arial" w:eastAsia="Times New Roman" w:hAnsi="Arial" w:cs="Arial"/>
          <w:b/>
          <w:bCs/>
          <w:lang w:eastAsia="ar-SA"/>
        </w:rPr>
        <w:t xml:space="preserve">II </w:t>
      </w:r>
      <w:r w:rsidR="00686D88" w:rsidRPr="002F2BB3">
        <w:rPr>
          <w:rFonts w:ascii="Arial" w:eastAsia="Times New Roman" w:hAnsi="Arial" w:cs="Arial"/>
          <w:b/>
          <w:bCs/>
          <w:lang w:eastAsia="ar-SA"/>
        </w:rPr>
        <w:t>Opis projektu</w:t>
      </w:r>
    </w:p>
    <w:p w:rsidR="00686D88" w:rsidRPr="002F2BB3" w:rsidRDefault="00686D88" w:rsidP="00BA5B24">
      <w:pPr>
        <w:suppressAutoHyphens/>
        <w:spacing w:after="120" w:line="240" w:lineRule="auto"/>
        <w:rPr>
          <w:rFonts w:ascii="Arial" w:eastAsia="Times New Roman" w:hAnsi="Arial" w:cs="Arial"/>
          <w:lang w:eastAsia="ar-SA"/>
        </w:rPr>
      </w:pPr>
    </w:p>
    <w:p w:rsidR="00686D88" w:rsidRPr="002F2BB3" w:rsidRDefault="00686D88" w:rsidP="00AB409A">
      <w:pPr>
        <w:numPr>
          <w:ilvl w:val="0"/>
          <w:numId w:val="23"/>
        </w:numPr>
        <w:suppressAutoHyphens/>
        <w:spacing w:after="120" w:line="240" w:lineRule="auto"/>
        <w:rPr>
          <w:rFonts w:ascii="Arial" w:eastAsia="Times New Roman" w:hAnsi="Arial" w:cs="Arial"/>
          <w:bCs/>
          <w:lang w:eastAsia="ar-SA"/>
        </w:rPr>
      </w:pPr>
      <w:r w:rsidRPr="002F2BB3">
        <w:rPr>
          <w:rFonts w:ascii="Arial" w:eastAsia="Times New Roman" w:hAnsi="Arial" w:cs="Arial"/>
          <w:bCs/>
          <w:lang w:eastAsia="ar-SA"/>
        </w:rPr>
        <w:t>Tytuł projektu:</w:t>
      </w:r>
    </w:p>
    <w:tbl>
      <w:tblPr>
        <w:tblW w:w="9072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86D88" w:rsidRPr="002F2BB3" w:rsidTr="00B13DA8">
        <w:trPr>
          <w:trHeight w:val="7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D88" w:rsidRPr="002F2BB3" w:rsidRDefault="00686D88" w:rsidP="00AB409A">
            <w:pPr>
              <w:pStyle w:val="Akapitzlist"/>
              <w:suppressAutoHyphens/>
              <w:spacing w:after="12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</w:tbl>
    <w:p w:rsidR="00686D88" w:rsidRPr="002F2BB3" w:rsidRDefault="00686D88" w:rsidP="00BA5B24">
      <w:pPr>
        <w:suppressAutoHyphens/>
        <w:spacing w:after="120" w:line="240" w:lineRule="auto"/>
        <w:rPr>
          <w:rFonts w:ascii="Arial" w:eastAsia="Times New Roman" w:hAnsi="Arial" w:cs="Arial"/>
          <w:bCs/>
          <w:lang w:eastAsia="ar-SA"/>
        </w:rPr>
      </w:pPr>
    </w:p>
    <w:p w:rsidR="001F0278" w:rsidRPr="002F2BB3" w:rsidRDefault="009A3B2A" w:rsidP="00AB409A">
      <w:pPr>
        <w:numPr>
          <w:ilvl w:val="0"/>
          <w:numId w:val="23"/>
        </w:numPr>
        <w:tabs>
          <w:tab w:val="left" w:pos="720"/>
        </w:tabs>
        <w:suppressAutoHyphens/>
        <w:spacing w:after="120" w:line="240" w:lineRule="auto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C</w:t>
      </w:r>
      <w:r w:rsidR="001F0278" w:rsidRPr="002F2BB3">
        <w:rPr>
          <w:rFonts w:ascii="Arial" w:eastAsia="Times New Roman" w:hAnsi="Arial" w:cs="Arial"/>
          <w:bCs/>
          <w:lang w:eastAsia="ar-SA"/>
        </w:rPr>
        <w:t>ele</w:t>
      </w:r>
      <w:r w:rsidR="00DA4A7A" w:rsidRPr="002F2BB3">
        <w:rPr>
          <w:rFonts w:ascii="Arial" w:eastAsia="Times New Roman" w:hAnsi="Arial" w:cs="Arial"/>
          <w:bCs/>
          <w:lang w:eastAsia="ar-SA"/>
        </w:rPr>
        <w:t xml:space="preserve">, które chcą Państwo osiągnąć dzięki realizacji projektu. </w:t>
      </w:r>
      <w:r w:rsidR="001F0278" w:rsidRPr="002F2BB3">
        <w:rPr>
          <w:rFonts w:ascii="Arial" w:eastAsia="Times New Roman" w:hAnsi="Arial" w:cs="Arial"/>
          <w:bCs/>
          <w:lang w:eastAsia="ar-SA"/>
        </w:rPr>
        <w:t xml:space="preserve">(np.  remont </w:t>
      </w:r>
      <w:r>
        <w:rPr>
          <w:rFonts w:ascii="Arial" w:eastAsia="Times New Roman" w:hAnsi="Arial" w:cs="Arial"/>
          <w:bCs/>
          <w:lang w:eastAsia="ar-SA"/>
        </w:rPr>
        <w:t>placu zabaw, świetlicy</w:t>
      </w:r>
      <w:r w:rsidR="001F0278" w:rsidRPr="002F2BB3">
        <w:rPr>
          <w:rFonts w:ascii="Arial" w:eastAsia="Times New Roman" w:hAnsi="Arial" w:cs="Arial"/>
          <w:bCs/>
          <w:lang w:eastAsia="ar-SA"/>
        </w:rPr>
        <w:t>, uporządkowanie terenu wokół szkoły )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8"/>
      </w:tblGrid>
      <w:tr w:rsidR="001F0278" w:rsidRPr="002F2BB3" w:rsidTr="00B13DA8">
        <w:tc>
          <w:tcPr>
            <w:tcW w:w="9038" w:type="dxa"/>
          </w:tcPr>
          <w:p w:rsidR="001F0278" w:rsidRPr="002F2BB3" w:rsidRDefault="001F0278" w:rsidP="00AB409A">
            <w:pPr>
              <w:pStyle w:val="Akapitzlist"/>
              <w:suppressAutoHyphens/>
              <w:spacing w:after="120" w:line="240" w:lineRule="auto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</w:tr>
    </w:tbl>
    <w:p w:rsidR="001F0278" w:rsidRPr="002F2BB3" w:rsidRDefault="001F0278" w:rsidP="001F0278">
      <w:pPr>
        <w:suppressAutoHyphens/>
        <w:spacing w:after="120" w:line="240" w:lineRule="auto"/>
        <w:rPr>
          <w:rFonts w:ascii="Arial" w:eastAsia="Times New Roman" w:hAnsi="Arial" w:cs="Arial"/>
          <w:bCs/>
          <w:lang w:eastAsia="ar-SA"/>
        </w:rPr>
      </w:pPr>
    </w:p>
    <w:p w:rsidR="001F0278" w:rsidRDefault="009A3B2A" w:rsidP="00AB409A">
      <w:pPr>
        <w:pStyle w:val="Akapitzlist"/>
        <w:numPr>
          <w:ilvl w:val="0"/>
          <w:numId w:val="23"/>
        </w:numPr>
        <w:suppressAutoHyphens/>
        <w:spacing w:after="120" w:line="240" w:lineRule="auto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D</w:t>
      </w:r>
      <w:r w:rsidR="001F0278" w:rsidRPr="002F2BB3">
        <w:rPr>
          <w:rFonts w:ascii="Arial" w:eastAsia="Times New Roman" w:hAnsi="Arial" w:cs="Arial"/>
          <w:bCs/>
          <w:lang w:eastAsia="ar-SA"/>
        </w:rPr>
        <w:t xml:space="preserve">ziałania, </w:t>
      </w:r>
      <w:r>
        <w:rPr>
          <w:rFonts w:ascii="Arial" w:eastAsia="Times New Roman" w:hAnsi="Arial" w:cs="Arial"/>
          <w:bCs/>
          <w:lang w:eastAsia="ar-SA"/>
        </w:rPr>
        <w:t xml:space="preserve">które </w:t>
      </w:r>
      <w:r w:rsidR="001F0278" w:rsidRPr="002F2BB3">
        <w:rPr>
          <w:rFonts w:ascii="Arial" w:eastAsia="Times New Roman" w:hAnsi="Arial" w:cs="Arial"/>
          <w:bCs/>
          <w:lang w:eastAsia="ar-SA"/>
        </w:rPr>
        <w:t>chcą Państw</w:t>
      </w:r>
      <w:r w:rsidR="00DA4A7A" w:rsidRPr="002F2BB3">
        <w:rPr>
          <w:rFonts w:ascii="Arial" w:eastAsia="Times New Roman" w:hAnsi="Arial" w:cs="Arial"/>
          <w:bCs/>
          <w:lang w:eastAsia="ar-SA"/>
        </w:rPr>
        <w:t>o przeprowadzić w ramach</w:t>
      </w:r>
      <w:r w:rsidR="001F0278" w:rsidRPr="002F2BB3">
        <w:rPr>
          <w:rFonts w:ascii="Arial" w:eastAsia="Times New Roman" w:hAnsi="Arial" w:cs="Arial"/>
          <w:bCs/>
          <w:lang w:eastAsia="ar-SA"/>
        </w:rPr>
        <w:t xml:space="preserve"> projekt</w:t>
      </w:r>
      <w:r w:rsidR="00DA4A7A" w:rsidRPr="002F2BB3">
        <w:rPr>
          <w:rFonts w:ascii="Arial" w:eastAsia="Times New Roman" w:hAnsi="Arial" w:cs="Arial"/>
          <w:bCs/>
          <w:lang w:eastAsia="ar-SA"/>
        </w:rPr>
        <w:t>u.</w:t>
      </w:r>
      <w:r w:rsidR="001F0278" w:rsidRPr="002F2BB3">
        <w:rPr>
          <w:rFonts w:ascii="Arial" w:eastAsia="Times New Roman" w:hAnsi="Arial" w:cs="Arial"/>
          <w:bCs/>
          <w:lang w:eastAsia="ar-SA"/>
        </w:rPr>
        <w:t>(max  1</w:t>
      </w:r>
      <w:r>
        <w:rPr>
          <w:rFonts w:ascii="Arial" w:eastAsia="Times New Roman" w:hAnsi="Arial" w:cs="Arial"/>
          <w:bCs/>
          <w:lang w:eastAsia="ar-SA"/>
        </w:rPr>
        <w:t>0</w:t>
      </w:r>
      <w:r w:rsidR="001F0278" w:rsidRPr="002F2BB3">
        <w:rPr>
          <w:rFonts w:ascii="Arial" w:eastAsia="Times New Roman" w:hAnsi="Arial" w:cs="Arial"/>
          <w:bCs/>
          <w:lang w:eastAsia="ar-SA"/>
        </w:rPr>
        <w:t>00 znaków)?</w:t>
      </w:r>
    </w:p>
    <w:p w:rsidR="009A3B2A" w:rsidRPr="002F2BB3" w:rsidRDefault="009A3B2A" w:rsidP="00AF2466">
      <w:pPr>
        <w:pStyle w:val="Akapitzlist"/>
        <w:suppressAutoHyphens/>
        <w:spacing w:after="120" w:line="240" w:lineRule="auto"/>
        <w:rPr>
          <w:rFonts w:ascii="Arial" w:eastAsia="Times New Roman" w:hAnsi="Arial" w:cs="Arial"/>
          <w:bCs/>
          <w:lang w:eastAsia="ar-SA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8"/>
      </w:tblGrid>
      <w:tr w:rsidR="001F0278" w:rsidRPr="002F2BB3" w:rsidTr="00B13DA8">
        <w:tc>
          <w:tcPr>
            <w:tcW w:w="9038" w:type="dxa"/>
          </w:tcPr>
          <w:p w:rsidR="001F0278" w:rsidRPr="002F2BB3" w:rsidRDefault="001F0278" w:rsidP="00AB409A">
            <w:pPr>
              <w:pStyle w:val="Akapitzlist"/>
              <w:suppressAutoHyphens/>
              <w:spacing w:after="12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</w:tbl>
    <w:p w:rsidR="00686D88" w:rsidRPr="002F2BB3" w:rsidRDefault="00686D88" w:rsidP="00BA5B24">
      <w:pPr>
        <w:suppressAutoHyphens/>
        <w:spacing w:after="120" w:line="240" w:lineRule="auto"/>
        <w:rPr>
          <w:rFonts w:ascii="Arial" w:eastAsia="Times New Roman" w:hAnsi="Arial" w:cs="Arial"/>
          <w:lang w:eastAsia="ar-SA"/>
        </w:rPr>
      </w:pPr>
    </w:p>
    <w:p w:rsidR="00686D88" w:rsidRPr="002F2BB3" w:rsidRDefault="009A3B2A" w:rsidP="00AB409A">
      <w:pPr>
        <w:numPr>
          <w:ilvl w:val="0"/>
          <w:numId w:val="23"/>
        </w:numPr>
        <w:tabs>
          <w:tab w:val="left" w:pos="720"/>
        </w:tabs>
        <w:suppressAutoHyphens/>
        <w:spacing w:after="120" w:line="240" w:lineRule="auto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Prosimy podać nazwę   i adres placówki, na terenie której </w:t>
      </w:r>
      <w:r w:rsidR="001F0278" w:rsidRPr="002F2BB3">
        <w:rPr>
          <w:rFonts w:ascii="Arial" w:eastAsia="Times New Roman" w:hAnsi="Arial" w:cs="Arial"/>
          <w:bCs/>
          <w:lang w:eastAsia="ar-SA"/>
        </w:rPr>
        <w:t xml:space="preserve"> będą prowadzone działania. 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8"/>
      </w:tblGrid>
      <w:tr w:rsidR="00686D88" w:rsidRPr="002F2BB3" w:rsidTr="00B13DA8">
        <w:tc>
          <w:tcPr>
            <w:tcW w:w="9038" w:type="dxa"/>
          </w:tcPr>
          <w:p w:rsidR="00686D88" w:rsidRPr="002F2BB3" w:rsidRDefault="00686D88" w:rsidP="00AB409A">
            <w:pPr>
              <w:pStyle w:val="Akapitzlist"/>
              <w:suppressAutoHyphens/>
              <w:spacing w:after="12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</w:tbl>
    <w:p w:rsidR="00686D88" w:rsidRPr="002F2BB3" w:rsidRDefault="00686D88" w:rsidP="00ED006C">
      <w:pPr>
        <w:suppressAutoHyphens/>
        <w:spacing w:after="120" w:line="240" w:lineRule="auto"/>
        <w:rPr>
          <w:rFonts w:ascii="Arial" w:eastAsia="Times New Roman" w:hAnsi="Arial" w:cs="Arial"/>
          <w:lang w:eastAsia="ar-SA"/>
        </w:rPr>
      </w:pPr>
    </w:p>
    <w:p w:rsidR="00686D88" w:rsidRDefault="00ED006C" w:rsidP="00AB409A">
      <w:pPr>
        <w:pStyle w:val="Akapitzlist"/>
        <w:numPr>
          <w:ilvl w:val="0"/>
          <w:numId w:val="23"/>
        </w:numPr>
        <w:suppressAutoHyphens/>
        <w:spacing w:after="120" w:line="240" w:lineRule="auto"/>
        <w:rPr>
          <w:rFonts w:ascii="Arial" w:eastAsia="Times New Roman" w:hAnsi="Arial" w:cs="Arial"/>
          <w:lang w:eastAsia="ar-SA"/>
        </w:rPr>
      </w:pPr>
      <w:r w:rsidRPr="002F2BB3">
        <w:rPr>
          <w:rFonts w:ascii="Arial" w:eastAsia="Times New Roman" w:hAnsi="Arial" w:cs="Arial"/>
          <w:lang w:eastAsia="ar-SA"/>
        </w:rPr>
        <w:t xml:space="preserve">Prosimy napisać do jakiej liczby odbiorców będą skierowane Państwa działania. </w:t>
      </w:r>
      <w:r w:rsidR="00752F2A">
        <w:rPr>
          <w:rFonts w:ascii="Arial" w:eastAsia="Times New Roman" w:hAnsi="Arial" w:cs="Arial"/>
          <w:lang w:eastAsia="ar-SA"/>
        </w:rPr>
        <w:t>(n</w:t>
      </w:r>
      <w:r w:rsidRPr="002F2BB3">
        <w:rPr>
          <w:rFonts w:ascii="Arial" w:eastAsia="Times New Roman" w:hAnsi="Arial" w:cs="Arial"/>
          <w:lang w:eastAsia="ar-SA"/>
        </w:rPr>
        <w:t>p. , 1</w:t>
      </w:r>
      <w:r w:rsidR="00AF2466">
        <w:rPr>
          <w:rFonts w:ascii="Arial" w:eastAsia="Times New Roman" w:hAnsi="Arial" w:cs="Arial"/>
          <w:lang w:eastAsia="ar-SA"/>
        </w:rPr>
        <w:t>0</w:t>
      </w:r>
      <w:r w:rsidRPr="002F2BB3">
        <w:rPr>
          <w:rFonts w:ascii="Arial" w:eastAsia="Times New Roman" w:hAnsi="Arial" w:cs="Arial"/>
          <w:lang w:eastAsia="ar-SA"/>
        </w:rPr>
        <w:t xml:space="preserve"> dzieci ze świetlicy</w:t>
      </w:r>
      <w:r w:rsidR="00AF2466">
        <w:rPr>
          <w:rFonts w:ascii="Arial" w:eastAsia="Times New Roman" w:hAnsi="Arial" w:cs="Arial"/>
          <w:lang w:eastAsia="ar-SA"/>
        </w:rPr>
        <w:t xml:space="preserve"> środowiskowej</w:t>
      </w:r>
      <w:r w:rsidR="00752F2A">
        <w:rPr>
          <w:rFonts w:ascii="Arial" w:eastAsia="Times New Roman" w:hAnsi="Arial" w:cs="Arial"/>
          <w:lang w:eastAsia="ar-SA"/>
        </w:rPr>
        <w:t>)</w:t>
      </w:r>
      <w:r w:rsidRPr="002F2BB3">
        <w:rPr>
          <w:rFonts w:ascii="Arial" w:eastAsia="Times New Roman" w:hAnsi="Arial" w:cs="Arial"/>
          <w:lang w:eastAsia="ar-SA"/>
        </w:rPr>
        <w:t xml:space="preserve">. </w:t>
      </w:r>
    </w:p>
    <w:p w:rsidR="009A3B2A" w:rsidRPr="002F2BB3" w:rsidRDefault="009A3B2A" w:rsidP="00AF2466">
      <w:pPr>
        <w:pStyle w:val="Akapitzlist"/>
        <w:suppressAutoHyphens/>
        <w:spacing w:after="120" w:line="240" w:lineRule="auto"/>
        <w:rPr>
          <w:rFonts w:ascii="Arial" w:eastAsia="Times New Roman" w:hAnsi="Arial" w:cs="Arial"/>
          <w:lang w:eastAsia="ar-SA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8"/>
      </w:tblGrid>
      <w:tr w:rsidR="00686D88" w:rsidRPr="002F2BB3" w:rsidTr="00B13DA8">
        <w:tc>
          <w:tcPr>
            <w:tcW w:w="9038" w:type="dxa"/>
          </w:tcPr>
          <w:p w:rsidR="00686D88" w:rsidRPr="002F2BB3" w:rsidRDefault="00686D88" w:rsidP="00AB409A">
            <w:pPr>
              <w:pStyle w:val="Akapitzlist"/>
              <w:suppressAutoHyphens/>
              <w:spacing w:after="12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</w:tbl>
    <w:p w:rsidR="00686D88" w:rsidRPr="002F2BB3" w:rsidRDefault="00686D88" w:rsidP="00BA5B24">
      <w:pPr>
        <w:suppressAutoHyphens/>
        <w:spacing w:after="120" w:line="240" w:lineRule="auto"/>
        <w:rPr>
          <w:rFonts w:ascii="Arial" w:eastAsia="Times New Roman" w:hAnsi="Arial" w:cs="Arial"/>
          <w:bCs/>
          <w:lang w:eastAsia="ar-SA"/>
        </w:rPr>
      </w:pPr>
    </w:p>
    <w:p w:rsidR="00686D88" w:rsidRPr="002F2BB3" w:rsidRDefault="00686D88" w:rsidP="00AB409A">
      <w:pPr>
        <w:pStyle w:val="Akapitzlist"/>
        <w:numPr>
          <w:ilvl w:val="0"/>
          <w:numId w:val="23"/>
        </w:numPr>
        <w:suppressAutoHyphens/>
        <w:spacing w:after="120" w:line="240" w:lineRule="auto"/>
        <w:rPr>
          <w:rFonts w:ascii="Arial" w:eastAsia="Times New Roman" w:hAnsi="Arial" w:cs="Arial"/>
          <w:bCs/>
          <w:lang w:eastAsia="ar-SA"/>
        </w:rPr>
      </w:pPr>
      <w:r w:rsidRPr="002F2BB3">
        <w:rPr>
          <w:rFonts w:ascii="Arial" w:eastAsia="Times New Roman" w:hAnsi="Arial" w:cs="Arial"/>
          <w:bCs/>
          <w:lang w:eastAsia="ar-SA"/>
        </w:rPr>
        <w:t>Harmonogram projektu</w:t>
      </w:r>
      <w:r w:rsidR="009A3B2A">
        <w:rPr>
          <w:rFonts w:ascii="Arial" w:eastAsia="Times New Roman" w:hAnsi="Arial" w:cs="Arial"/>
          <w:bCs/>
          <w:lang w:eastAsia="ar-SA"/>
        </w:rPr>
        <w:t xml:space="preserve"> ( na podstawie opisu projektu</w:t>
      </w:r>
      <w:r w:rsidRPr="002F2BB3">
        <w:rPr>
          <w:rFonts w:ascii="Arial" w:eastAsia="Times New Roman" w:hAnsi="Arial" w:cs="Arial"/>
          <w:bCs/>
          <w:lang w:eastAsia="ar-SA"/>
        </w:rPr>
        <w:t>:</w:t>
      </w:r>
    </w:p>
    <w:p w:rsidR="00464EE1" w:rsidRPr="002F2BB3" w:rsidRDefault="00464EE1" w:rsidP="00BA5B24">
      <w:pPr>
        <w:suppressAutoHyphens/>
        <w:spacing w:after="120" w:line="240" w:lineRule="auto"/>
        <w:rPr>
          <w:rFonts w:ascii="Arial" w:eastAsia="Times New Roman" w:hAnsi="Arial" w:cs="Arial"/>
          <w:lang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7479"/>
      </w:tblGrid>
      <w:tr w:rsidR="00686D88" w:rsidRPr="002F2BB3" w:rsidTr="00464EE1">
        <w:tc>
          <w:tcPr>
            <w:tcW w:w="1809" w:type="dxa"/>
          </w:tcPr>
          <w:p w:rsidR="00686D88" w:rsidRPr="002F2BB3" w:rsidRDefault="00686D88" w:rsidP="000D0C8D">
            <w:pPr>
              <w:pStyle w:val="Akapitzlist"/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2F2BB3">
              <w:rPr>
                <w:rFonts w:ascii="Arial" w:eastAsia="Times New Roman" w:hAnsi="Arial" w:cs="Arial"/>
                <w:lang w:eastAsia="ar-SA"/>
              </w:rPr>
              <w:t>Miesiąc:</w:t>
            </w:r>
          </w:p>
          <w:p w:rsidR="000D0C8D" w:rsidRPr="002F2BB3" w:rsidRDefault="000D0C8D" w:rsidP="000D0C8D">
            <w:pPr>
              <w:pStyle w:val="Akapitzlist"/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7479" w:type="dxa"/>
          </w:tcPr>
          <w:p w:rsidR="00686D88" w:rsidRDefault="00464EE1" w:rsidP="000D0C8D">
            <w:pPr>
              <w:pStyle w:val="Akapitzlist"/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2F2BB3">
              <w:rPr>
                <w:rFonts w:ascii="Arial" w:eastAsia="Times New Roman" w:hAnsi="Arial" w:cs="Arial"/>
                <w:lang w:eastAsia="ar-SA"/>
              </w:rPr>
              <w:t xml:space="preserve">Opis działań: </w:t>
            </w:r>
          </w:p>
          <w:p w:rsidR="00AF2466" w:rsidRPr="002F2BB3" w:rsidRDefault="00AF2466" w:rsidP="000D0C8D">
            <w:pPr>
              <w:pStyle w:val="Akapitzlist"/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686D88" w:rsidRPr="002F2BB3" w:rsidTr="00464EE1">
        <w:tc>
          <w:tcPr>
            <w:tcW w:w="1809" w:type="dxa"/>
          </w:tcPr>
          <w:p w:rsidR="00686D88" w:rsidRPr="002F2BB3" w:rsidRDefault="00686D88" w:rsidP="000D0C8D">
            <w:pPr>
              <w:pStyle w:val="Akapitzlist"/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2F2BB3">
              <w:rPr>
                <w:rFonts w:ascii="Arial" w:eastAsia="Times New Roman" w:hAnsi="Arial" w:cs="Arial"/>
                <w:lang w:eastAsia="ar-SA"/>
              </w:rPr>
              <w:t>Miesiąc:</w:t>
            </w:r>
          </w:p>
          <w:p w:rsidR="000D0C8D" w:rsidRPr="002F2BB3" w:rsidRDefault="000D0C8D" w:rsidP="000D0C8D">
            <w:pPr>
              <w:pStyle w:val="Akapitzlist"/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7479" w:type="dxa"/>
          </w:tcPr>
          <w:p w:rsidR="00686D88" w:rsidRDefault="00464EE1" w:rsidP="000D0C8D">
            <w:pPr>
              <w:pStyle w:val="Akapitzlist"/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2F2BB3">
              <w:rPr>
                <w:rFonts w:ascii="Arial" w:eastAsia="Times New Roman" w:hAnsi="Arial" w:cs="Arial"/>
                <w:lang w:eastAsia="ar-SA"/>
              </w:rPr>
              <w:t xml:space="preserve">Opis działań: </w:t>
            </w:r>
          </w:p>
          <w:p w:rsidR="00AF2466" w:rsidRPr="002F2BB3" w:rsidRDefault="00AF2466" w:rsidP="000D0C8D">
            <w:pPr>
              <w:pStyle w:val="Akapitzlist"/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686D88" w:rsidRPr="002F2BB3" w:rsidTr="00464EE1">
        <w:tc>
          <w:tcPr>
            <w:tcW w:w="1809" w:type="dxa"/>
          </w:tcPr>
          <w:p w:rsidR="00686D88" w:rsidRPr="002F2BB3" w:rsidRDefault="00686D88" w:rsidP="000D0C8D">
            <w:pPr>
              <w:pStyle w:val="Akapitzlist"/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2F2BB3">
              <w:rPr>
                <w:rFonts w:ascii="Arial" w:eastAsia="Times New Roman" w:hAnsi="Arial" w:cs="Arial"/>
                <w:lang w:eastAsia="ar-SA"/>
              </w:rPr>
              <w:t>Miesiąc:</w:t>
            </w:r>
          </w:p>
          <w:p w:rsidR="00686D88" w:rsidRPr="002F2BB3" w:rsidRDefault="00686D88" w:rsidP="000D0C8D">
            <w:pPr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7479" w:type="dxa"/>
          </w:tcPr>
          <w:p w:rsidR="00686D88" w:rsidRPr="002F2BB3" w:rsidRDefault="00464EE1" w:rsidP="000D0C8D">
            <w:pPr>
              <w:pStyle w:val="Akapitzlist"/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2F2BB3">
              <w:rPr>
                <w:rFonts w:ascii="Arial" w:eastAsia="Times New Roman" w:hAnsi="Arial" w:cs="Arial"/>
                <w:lang w:eastAsia="ar-SA"/>
              </w:rPr>
              <w:t>Opis działań:</w:t>
            </w:r>
          </w:p>
        </w:tc>
      </w:tr>
      <w:tr w:rsidR="00686D88" w:rsidRPr="002F2BB3" w:rsidTr="00464EE1">
        <w:tc>
          <w:tcPr>
            <w:tcW w:w="1809" w:type="dxa"/>
          </w:tcPr>
          <w:p w:rsidR="00686D88" w:rsidRPr="002F2BB3" w:rsidRDefault="00686D88" w:rsidP="000D0C8D">
            <w:pPr>
              <w:pStyle w:val="Akapitzlist"/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2F2BB3">
              <w:rPr>
                <w:rFonts w:ascii="Arial" w:eastAsia="Times New Roman" w:hAnsi="Arial" w:cs="Arial"/>
                <w:lang w:eastAsia="ar-SA"/>
              </w:rPr>
              <w:t>Miesiąc:</w:t>
            </w:r>
          </w:p>
          <w:p w:rsidR="00686D88" w:rsidRPr="002F2BB3" w:rsidRDefault="00686D88" w:rsidP="000D0C8D">
            <w:pPr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7479" w:type="dxa"/>
          </w:tcPr>
          <w:p w:rsidR="00686D88" w:rsidRPr="002F2BB3" w:rsidRDefault="00464EE1" w:rsidP="000D0C8D">
            <w:pPr>
              <w:pStyle w:val="Akapitzlist"/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2F2BB3">
              <w:rPr>
                <w:rFonts w:ascii="Arial" w:eastAsia="Times New Roman" w:hAnsi="Arial" w:cs="Arial"/>
                <w:lang w:eastAsia="ar-SA"/>
              </w:rPr>
              <w:t xml:space="preserve">Opis działań: </w:t>
            </w:r>
          </w:p>
        </w:tc>
      </w:tr>
      <w:tr w:rsidR="00686D88" w:rsidRPr="002F2BB3" w:rsidTr="00464EE1">
        <w:tc>
          <w:tcPr>
            <w:tcW w:w="1809" w:type="dxa"/>
          </w:tcPr>
          <w:p w:rsidR="00686D88" w:rsidRPr="002F2BB3" w:rsidRDefault="00686D88" w:rsidP="000D0C8D">
            <w:pPr>
              <w:pStyle w:val="Akapitzlist"/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2F2BB3">
              <w:rPr>
                <w:rFonts w:ascii="Arial" w:eastAsia="Times New Roman" w:hAnsi="Arial" w:cs="Arial"/>
                <w:lang w:eastAsia="ar-SA"/>
              </w:rPr>
              <w:t>Miesiąc:</w:t>
            </w:r>
          </w:p>
          <w:p w:rsidR="00686D88" w:rsidRPr="002F2BB3" w:rsidRDefault="00686D88" w:rsidP="000D0C8D">
            <w:pPr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7479" w:type="dxa"/>
          </w:tcPr>
          <w:p w:rsidR="00686D88" w:rsidRPr="002F2BB3" w:rsidRDefault="00464EE1" w:rsidP="000D0C8D">
            <w:pPr>
              <w:pStyle w:val="Akapitzlist"/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2F2BB3">
              <w:rPr>
                <w:rFonts w:ascii="Arial" w:eastAsia="Times New Roman" w:hAnsi="Arial" w:cs="Arial"/>
                <w:lang w:eastAsia="ar-SA"/>
              </w:rPr>
              <w:t>Opis działań:</w:t>
            </w:r>
          </w:p>
        </w:tc>
      </w:tr>
      <w:tr w:rsidR="00686D88" w:rsidRPr="002F2BB3" w:rsidTr="00464EE1">
        <w:tc>
          <w:tcPr>
            <w:tcW w:w="1809" w:type="dxa"/>
          </w:tcPr>
          <w:p w:rsidR="00686D88" w:rsidRPr="002F2BB3" w:rsidRDefault="00686D88" w:rsidP="000D0C8D">
            <w:pPr>
              <w:pStyle w:val="Akapitzlist"/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2F2BB3">
              <w:rPr>
                <w:rFonts w:ascii="Arial" w:eastAsia="Times New Roman" w:hAnsi="Arial" w:cs="Arial"/>
                <w:lang w:eastAsia="ar-SA"/>
              </w:rPr>
              <w:t>Miesiąc:</w:t>
            </w:r>
          </w:p>
          <w:p w:rsidR="00686D88" w:rsidRPr="002F2BB3" w:rsidRDefault="00686D88" w:rsidP="000D0C8D">
            <w:pPr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7479" w:type="dxa"/>
          </w:tcPr>
          <w:p w:rsidR="00686D88" w:rsidRPr="002F2BB3" w:rsidRDefault="00464EE1" w:rsidP="000D0C8D">
            <w:pPr>
              <w:pStyle w:val="Akapitzlist"/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2F2BB3">
              <w:rPr>
                <w:rFonts w:ascii="Arial" w:eastAsia="Times New Roman" w:hAnsi="Arial" w:cs="Arial"/>
                <w:lang w:eastAsia="ar-SA"/>
              </w:rPr>
              <w:t>Opis działań:</w:t>
            </w:r>
          </w:p>
        </w:tc>
      </w:tr>
    </w:tbl>
    <w:p w:rsidR="00686D88" w:rsidRPr="002F2BB3" w:rsidRDefault="00686D88" w:rsidP="00464EE1">
      <w:pPr>
        <w:suppressAutoHyphens/>
        <w:spacing w:after="120" w:line="240" w:lineRule="auto"/>
        <w:rPr>
          <w:rFonts w:ascii="Arial" w:eastAsia="Times New Roman" w:hAnsi="Arial" w:cs="Arial"/>
          <w:b/>
          <w:bCs/>
          <w:lang w:eastAsia="ar-SA"/>
        </w:rPr>
      </w:pPr>
    </w:p>
    <w:p w:rsidR="00686D88" w:rsidRPr="002F2BB3" w:rsidRDefault="00686D88" w:rsidP="00BA5B24">
      <w:pPr>
        <w:suppressAutoHyphens/>
        <w:spacing w:after="120" w:line="240" w:lineRule="auto"/>
        <w:rPr>
          <w:rFonts w:ascii="Arial" w:eastAsia="Times New Roman" w:hAnsi="Arial" w:cs="Arial"/>
          <w:lang w:eastAsia="ar-SA"/>
        </w:rPr>
      </w:pPr>
    </w:p>
    <w:p w:rsidR="00DA4A7A" w:rsidRPr="002F2BB3" w:rsidRDefault="00DA4A7A" w:rsidP="00DA4A7A">
      <w:pPr>
        <w:suppressAutoHyphens/>
        <w:spacing w:after="120" w:line="240" w:lineRule="auto"/>
        <w:ind w:left="708" w:firstLine="708"/>
        <w:rPr>
          <w:rFonts w:ascii="Arial" w:eastAsia="Times New Roman" w:hAnsi="Arial" w:cs="Arial"/>
          <w:lang w:eastAsia="ar-SA"/>
        </w:rPr>
      </w:pPr>
    </w:p>
    <w:p w:rsidR="007C6D0F" w:rsidRPr="00AF2466" w:rsidRDefault="003625B8" w:rsidP="00BA5B24">
      <w:pPr>
        <w:keepNext/>
        <w:suppressAutoHyphens/>
        <w:spacing w:after="120" w:line="240" w:lineRule="auto"/>
        <w:jc w:val="center"/>
        <w:outlineLvl w:val="1"/>
        <w:rPr>
          <w:rFonts w:ascii="Arial" w:eastAsia="Times New Roman" w:hAnsi="Arial" w:cs="Arial"/>
          <w:bCs/>
          <w:lang w:eastAsia="ar-SA"/>
        </w:rPr>
      </w:pPr>
      <w:r w:rsidRPr="002F2BB3">
        <w:rPr>
          <w:rFonts w:ascii="Arial" w:eastAsia="Times New Roman" w:hAnsi="Arial" w:cs="Arial"/>
          <w:b/>
          <w:bCs/>
          <w:lang w:eastAsia="ar-SA"/>
        </w:rPr>
        <w:t xml:space="preserve">III </w:t>
      </w:r>
      <w:r w:rsidR="007C6D0F" w:rsidRPr="002F2BB3">
        <w:rPr>
          <w:rFonts w:ascii="Arial" w:eastAsia="Times New Roman" w:hAnsi="Arial" w:cs="Arial"/>
          <w:b/>
          <w:bCs/>
          <w:lang w:eastAsia="ar-SA"/>
        </w:rPr>
        <w:t>Budżet projektu</w:t>
      </w:r>
    </w:p>
    <w:p w:rsidR="003625B8" w:rsidRPr="002F2BB3" w:rsidRDefault="003625B8" w:rsidP="00BA5B24">
      <w:pPr>
        <w:keepNext/>
        <w:suppressAutoHyphens/>
        <w:spacing w:after="120" w:line="240" w:lineRule="auto"/>
        <w:jc w:val="center"/>
        <w:outlineLvl w:val="1"/>
        <w:rPr>
          <w:rFonts w:ascii="Arial" w:eastAsia="Times New Roman" w:hAnsi="Arial" w:cs="Arial"/>
          <w:b/>
          <w:bCs/>
          <w:lang w:eastAsia="ar-SA"/>
        </w:rPr>
      </w:pPr>
    </w:p>
    <w:p w:rsidR="00F51745" w:rsidRPr="00AF2466" w:rsidRDefault="00DA4A7A" w:rsidP="00AF2466">
      <w:pPr>
        <w:pStyle w:val="Akapitzlist"/>
        <w:numPr>
          <w:ilvl w:val="0"/>
          <w:numId w:val="26"/>
        </w:numPr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  <w:r w:rsidRPr="00AF2466">
        <w:rPr>
          <w:rFonts w:ascii="Arial" w:eastAsia="Times New Roman" w:hAnsi="Arial" w:cs="Arial"/>
          <w:lang w:eastAsia="ar-SA"/>
        </w:rPr>
        <w:t>Planowane koszty należy wpisać według podanego niżej wzoru</w:t>
      </w:r>
      <w:r w:rsidR="00BF470C" w:rsidRPr="00AF2466">
        <w:rPr>
          <w:rFonts w:ascii="Arial" w:eastAsia="Times New Roman" w:hAnsi="Arial" w:cs="Arial"/>
          <w:lang w:eastAsia="ar-SA"/>
        </w:rPr>
        <w:t>.</w:t>
      </w:r>
    </w:p>
    <w:p w:rsidR="00F51745" w:rsidRPr="002F2BB3" w:rsidRDefault="00F51745" w:rsidP="00F51745">
      <w:pPr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</w:p>
    <w:tbl>
      <w:tblPr>
        <w:tblW w:w="10218" w:type="dxa"/>
        <w:tblInd w:w="-8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44"/>
        <w:gridCol w:w="3010"/>
        <w:gridCol w:w="1418"/>
        <w:gridCol w:w="1417"/>
        <w:gridCol w:w="1701"/>
        <w:gridCol w:w="2018"/>
        <w:gridCol w:w="10"/>
      </w:tblGrid>
      <w:tr w:rsidR="00F51745" w:rsidRPr="002F2BB3" w:rsidTr="00AF2466">
        <w:trPr>
          <w:gridAfter w:val="1"/>
          <w:wAfter w:w="10" w:type="dxa"/>
          <w:cantSplit/>
          <w:trHeight w:hRule="exact" w:val="307"/>
        </w:trPr>
        <w:tc>
          <w:tcPr>
            <w:tcW w:w="3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1745" w:rsidRPr="00AF2466" w:rsidRDefault="00F51745" w:rsidP="0030247D">
            <w:pPr>
              <w:keepNext/>
              <w:tabs>
                <w:tab w:val="left" w:pos="2268"/>
              </w:tabs>
              <w:suppressAutoHyphens/>
              <w:snapToGrid w:val="0"/>
              <w:spacing w:after="120" w:line="240" w:lineRule="auto"/>
              <w:jc w:val="center"/>
              <w:outlineLvl w:val="6"/>
              <w:rPr>
                <w:rFonts w:ascii="Arial" w:eastAsia="Times New Roman" w:hAnsi="Arial" w:cs="Arial"/>
                <w:b/>
                <w:lang w:eastAsia="ar-SA"/>
              </w:rPr>
            </w:pPr>
            <w:r w:rsidRPr="00AF2466">
              <w:rPr>
                <w:rFonts w:ascii="Arial" w:eastAsia="Times New Roman" w:hAnsi="Arial" w:cs="Arial"/>
                <w:b/>
                <w:lang w:eastAsia="ar-SA"/>
              </w:rPr>
              <w:t>Kategoria kosztów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1745" w:rsidRPr="00AF2466" w:rsidRDefault="00F51745" w:rsidP="00AF2466">
            <w:pPr>
              <w:suppressAutoHyphens/>
              <w:snapToGrid w:val="0"/>
              <w:spacing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AF2466">
              <w:rPr>
                <w:rFonts w:ascii="Arial" w:eastAsia="Times New Roman" w:hAnsi="Arial" w:cs="Arial"/>
                <w:b/>
                <w:lang w:eastAsia="ar-SA"/>
              </w:rPr>
              <w:t xml:space="preserve">Liczba </w:t>
            </w:r>
            <w:r w:rsidR="00AF2466" w:rsidRPr="00AF2466">
              <w:rPr>
                <w:rFonts w:ascii="Arial" w:eastAsia="Times New Roman" w:hAnsi="Arial" w:cs="Arial"/>
                <w:b/>
                <w:lang w:eastAsia="ar-SA"/>
              </w:rPr>
              <w:t>j</w:t>
            </w:r>
            <w:r w:rsidRPr="00AF2466">
              <w:rPr>
                <w:rFonts w:ascii="Arial" w:eastAsia="Times New Roman" w:hAnsi="Arial" w:cs="Arial"/>
                <w:b/>
                <w:lang w:eastAsia="ar-SA"/>
              </w:rPr>
              <w:t>ednostek: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1745" w:rsidRPr="00AF2466" w:rsidRDefault="00F51745" w:rsidP="0030247D">
            <w:pPr>
              <w:suppressAutoHyphens/>
              <w:snapToGrid w:val="0"/>
              <w:spacing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AF2466">
              <w:rPr>
                <w:rFonts w:ascii="Arial" w:eastAsia="Times New Roman" w:hAnsi="Arial" w:cs="Arial"/>
                <w:b/>
                <w:lang w:eastAsia="ar-SA"/>
              </w:rPr>
              <w:t>Jednostka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45" w:rsidRPr="00AF2466" w:rsidRDefault="00F51745" w:rsidP="0030247D">
            <w:pPr>
              <w:tabs>
                <w:tab w:val="left" w:pos="824"/>
              </w:tabs>
              <w:suppressAutoHyphens/>
              <w:snapToGrid w:val="0"/>
              <w:spacing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AF2466">
              <w:rPr>
                <w:rFonts w:ascii="Arial" w:eastAsia="Times New Roman" w:hAnsi="Arial" w:cs="Arial"/>
                <w:b/>
                <w:lang w:eastAsia="ar-SA"/>
              </w:rPr>
              <w:t>Koszt jednostkowy: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45" w:rsidRPr="00AF2466" w:rsidRDefault="00F51745" w:rsidP="0030247D">
            <w:pPr>
              <w:suppressAutoHyphens/>
              <w:snapToGrid w:val="0"/>
              <w:spacing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AF2466">
              <w:rPr>
                <w:rFonts w:ascii="Arial" w:eastAsia="Times New Roman" w:hAnsi="Arial" w:cs="Arial"/>
                <w:b/>
                <w:lang w:eastAsia="ar-SA"/>
              </w:rPr>
              <w:t>Suma:</w:t>
            </w:r>
          </w:p>
        </w:tc>
      </w:tr>
      <w:tr w:rsidR="00F51745" w:rsidRPr="002F2BB3" w:rsidTr="00AF2466">
        <w:trPr>
          <w:gridAfter w:val="1"/>
          <w:wAfter w:w="10" w:type="dxa"/>
          <w:cantSplit/>
          <w:trHeight w:hRule="exact" w:val="308"/>
        </w:trPr>
        <w:tc>
          <w:tcPr>
            <w:tcW w:w="6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1745" w:rsidRPr="005B3E52" w:rsidRDefault="00F51745" w:rsidP="0030247D">
            <w:pPr>
              <w:keepNext/>
              <w:tabs>
                <w:tab w:val="left" w:pos="2268"/>
              </w:tabs>
              <w:suppressAutoHyphens/>
              <w:snapToGrid w:val="0"/>
              <w:spacing w:after="120" w:line="240" w:lineRule="auto"/>
              <w:jc w:val="center"/>
              <w:outlineLvl w:val="5"/>
              <w:rPr>
                <w:rFonts w:ascii="Arial" w:eastAsia="Times New Roman" w:hAnsi="Arial" w:cs="Arial"/>
                <w:b/>
                <w:lang w:eastAsia="ar-SA"/>
              </w:rPr>
            </w:pPr>
            <w:r w:rsidRPr="005B3E52">
              <w:rPr>
                <w:rFonts w:ascii="Arial" w:eastAsia="Times New Roman" w:hAnsi="Arial" w:cs="Arial"/>
                <w:b/>
                <w:lang w:eastAsia="ar-SA"/>
              </w:rPr>
              <w:t>L.p.</w:t>
            </w:r>
          </w:p>
        </w:tc>
        <w:tc>
          <w:tcPr>
            <w:tcW w:w="30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1745" w:rsidRPr="005B3E52" w:rsidRDefault="00F51745" w:rsidP="0030247D">
            <w:pPr>
              <w:keepNext/>
              <w:tabs>
                <w:tab w:val="left" w:pos="2268"/>
              </w:tabs>
              <w:suppressAutoHyphens/>
              <w:snapToGrid w:val="0"/>
              <w:spacing w:after="120" w:line="240" w:lineRule="auto"/>
              <w:jc w:val="center"/>
              <w:outlineLvl w:val="6"/>
              <w:rPr>
                <w:rFonts w:ascii="Arial" w:eastAsia="Times New Roman" w:hAnsi="Arial" w:cs="Arial"/>
                <w:b/>
                <w:lang w:eastAsia="ar-SA"/>
              </w:rPr>
            </w:pPr>
            <w:r w:rsidRPr="005B3E52">
              <w:rPr>
                <w:rFonts w:ascii="Arial" w:eastAsia="Times New Roman" w:hAnsi="Arial" w:cs="Arial"/>
                <w:b/>
                <w:lang w:eastAsia="ar-SA"/>
              </w:rPr>
              <w:t>Pozycja: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1745" w:rsidRPr="002F2BB3" w:rsidRDefault="00F51745" w:rsidP="0030247D">
            <w:pPr>
              <w:suppressAutoHyphens/>
              <w:spacing w:after="12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1745" w:rsidRPr="002F2BB3" w:rsidRDefault="00F51745" w:rsidP="0030247D">
            <w:pPr>
              <w:suppressAutoHyphens/>
              <w:spacing w:after="12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45" w:rsidRPr="002F2BB3" w:rsidRDefault="00F51745" w:rsidP="0030247D">
            <w:pPr>
              <w:suppressAutoHyphens/>
              <w:spacing w:after="12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45" w:rsidRPr="002F2BB3" w:rsidRDefault="00F51745" w:rsidP="0030247D">
            <w:pPr>
              <w:suppressAutoHyphens/>
              <w:spacing w:after="12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F51745" w:rsidRPr="002F2BB3" w:rsidTr="00AF2466">
        <w:trPr>
          <w:trHeight w:hRule="exact" w:val="454"/>
        </w:trPr>
        <w:tc>
          <w:tcPr>
            <w:tcW w:w="644" w:type="dxa"/>
            <w:tcBorders>
              <w:left w:val="single" w:sz="4" w:space="0" w:color="000000"/>
              <w:bottom w:val="single" w:sz="4" w:space="0" w:color="000000"/>
            </w:tcBorders>
          </w:tcPr>
          <w:p w:rsidR="00F51745" w:rsidRPr="002F2BB3" w:rsidRDefault="00F51745" w:rsidP="0030247D">
            <w:pPr>
              <w:tabs>
                <w:tab w:val="left" w:pos="2268"/>
              </w:tabs>
              <w:suppressAutoHyphens/>
              <w:snapToGrid w:val="0"/>
              <w:spacing w:after="120" w:line="240" w:lineRule="auto"/>
              <w:rPr>
                <w:rFonts w:ascii="Arial" w:eastAsia="Times New Roman" w:hAnsi="Arial" w:cs="Arial"/>
                <w:color w:val="000000"/>
                <w:lang w:eastAsia="ar-SA"/>
              </w:rPr>
            </w:pPr>
            <w:r w:rsidRPr="002F2BB3">
              <w:rPr>
                <w:rFonts w:ascii="Arial" w:eastAsia="Times New Roman" w:hAnsi="Arial" w:cs="Arial"/>
                <w:color w:val="000000"/>
                <w:lang w:eastAsia="ar-SA"/>
              </w:rPr>
              <w:t>1.</w:t>
            </w:r>
          </w:p>
        </w:tc>
        <w:tc>
          <w:tcPr>
            <w:tcW w:w="3010" w:type="dxa"/>
            <w:tcBorders>
              <w:left w:val="single" w:sz="4" w:space="0" w:color="000000"/>
              <w:bottom w:val="single" w:sz="4" w:space="0" w:color="000000"/>
            </w:tcBorders>
          </w:tcPr>
          <w:p w:rsidR="00F51745" w:rsidRPr="002F2BB3" w:rsidRDefault="00F51745" w:rsidP="0030247D">
            <w:pPr>
              <w:tabs>
                <w:tab w:val="left" w:pos="2268"/>
              </w:tabs>
              <w:suppressAutoHyphens/>
              <w:snapToGrid w:val="0"/>
              <w:spacing w:after="120" w:line="240" w:lineRule="auto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F51745" w:rsidRPr="002F2BB3" w:rsidRDefault="00F51745" w:rsidP="0030247D">
            <w:pPr>
              <w:suppressAutoHyphens/>
              <w:snapToGrid w:val="0"/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F51745" w:rsidRPr="002F2BB3" w:rsidRDefault="00F51745" w:rsidP="0030247D">
            <w:pPr>
              <w:suppressAutoHyphens/>
              <w:snapToGrid w:val="0"/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F51745" w:rsidRPr="002F2BB3" w:rsidRDefault="00F51745" w:rsidP="0030247D">
            <w:pPr>
              <w:suppressAutoHyphens/>
              <w:snapToGrid w:val="0"/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</w:tc>
        <w:tc>
          <w:tcPr>
            <w:tcW w:w="20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745" w:rsidRPr="002F2BB3" w:rsidRDefault="00F51745" w:rsidP="0030247D">
            <w:pPr>
              <w:suppressAutoHyphens/>
              <w:snapToGrid w:val="0"/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</w:tc>
      </w:tr>
      <w:tr w:rsidR="00F51745" w:rsidRPr="002F2BB3" w:rsidTr="00AF2466">
        <w:trPr>
          <w:trHeight w:hRule="exact" w:val="454"/>
        </w:trPr>
        <w:tc>
          <w:tcPr>
            <w:tcW w:w="644" w:type="dxa"/>
            <w:tcBorders>
              <w:left w:val="single" w:sz="4" w:space="0" w:color="000000"/>
              <w:bottom w:val="single" w:sz="4" w:space="0" w:color="000000"/>
            </w:tcBorders>
          </w:tcPr>
          <w:p w:rsidR="00F51745" w:rsidRPr="002F2BB3" w:rsidRDefault="00F51745" w:rsidP="0030247D">
            <w:pPr>
              <w:tabs>
                <w:tab w:val="left" w:pos="2268"/>
              </w:tabs>
              <w:suppressAutoHyphens/>
              <w:snapToGrid w:val="0"/>
              <w:spacing w:after="120" w:line="240" w:lineRule="auto"/>
              <w:rPr>
                <w:rFonts w:ascii="Arial" w:eastAsia="Times New Roman" w:hAnsi="Arial" w:cs="Arial"/>
                <w:color w:val="000000"/>
                <w:lang w:eastAsia="ar-SA"/>
              </w:rPr>
            </w:pPr>
            <w:r w:rsidRPr="002F2BB3">
              <w:rPr>
                <w:rFonts w:ascii="Arial" w:eastAsia="Times New Roman" w:hAnsi="Arial" w:cs="Arial"/>
                <w:color w:val="000000"/>
                <w:lang w:eastAsia="ar-SA"/>
              </w:rPr>
              <w:t>2.</w:t>
            </w:r>
          </w:p>
        </w:tc>
        <w:tc>
          <w:tcPr>
            <w:tcW w:w="3010" w:type="dxa"/>
            <w:tcBorders>
              <w:left w:val="single" w:sz="4" w:space="0" w:color="000000"/>
              <w:bottom w:val="single" w:sz="4" w:space="0" w:color="000000"/>
            </w:tcBorders>
          </w:tcPr>
          <w:p w:rsidR="00F51745" w:rsidRPr="002F2BB3" w:rsidRDefault="00F51745" w:rsidP="0030247D">
            <w:pPr>
              <w:tabs>
                <w:tab w:val="left" w:pos="2268"/>
              </w:tabs>
              <w:suppressAutoHyphens/>
              <w:snapToGrid w:val="0"/>
              <w:spacing w:after="120" w:line="240" w:lineRule="auto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F51745" w:rsidRPr="002F2BB3" w:rsidRDefault="00F51745" w:rsidP="0030247D">
            <w:pPr>
              <w:suppressAutoHyphens/>
              <w:snapToGrid w:val="0"/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F51745" w:rsidRPr="002F2BB3" w:rsidRDefault="00F51745" w:rsidP="0030247D">
            <w:pPr>
              <w:suppressAutoHyphens/>
              <w:snapToGrid w:val="0"/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F51745" w:rsidRPr="002F2BB3" w:rsidRDefault="00F51745" w:rsidP="0030247D">
            <w:pPr>
              <w:suppressAutoHyphens/>
              <w:snapToGrid w:val="0"/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</w:tc>
        <w:tc>
          <w:tcPr>
            <w:tcW w:w="20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745" w:rsidRPr="002F2BB3" w:rsidRDefault="00F51745" w:rsidP="0030247D">
            <w:pPr>
              <w:suppressAutoHyphens/>
              <w:snapToGrid w:val="0"/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</w:tc>
      </w:tr>
      <w:tr w:rsidR="00F51745" w:rsidRPr="002F2BB3" w:rsidTr="00AF2466">
        <w:trPr>
          <w:trHeight w:hRule="exact" w:val="454"/>
        </w:trPr>
        <w:tc>
          <w:tcPr>
            <w:tcW w:w="644" w:type="dxa"/>
            <w:tcBorders>
              <w:left w:val="single" w:sz="4" w:space="0" w:color="000000"/>
              <w:bottom w:val="single" w:sz="4" w:space="0" w:color="000000"/>
            </w:tcBorders>
          </w:tcPr>
          <w:p w:rsidR="00F51745" w:rsidRPr="002F2BB3" w:rsidRDefault="00F51745" w:rsidP="0030247D">
            <w:pPr>
              <w:tabs>
                <w:tab w:val="left" w:pos="2268"/>
              </w:tabs>
              <w:suppressAutoHyphens/>
              <w:snapToGrid w:val="0"/>
              <w:spacing w:after="120" w:line="240" w:lineRule="auto"/>
              <w:rPr>
                <w:rFonts w:ascii="Arial" w:eastAsia="Times New Roman" w:hAnsi="Arial" w:cs="Arial"/>
                <w:color w:val="000000"/>
                <w:lang w:eastAsia="ar-SA"/>
              </w:rPr>
            </w:pPr>
            <w:r w:rsidRPr="002F2BB3">
              <w:rPr>
                <w:rFonts w:ascii="Arial" w:eastAsia="Times New Roman" w:hAnsi="Arial" w:cs="Arial"/>
                <w:color w:val="000000"/>
                <w:lang w:eastAsia="ar-SA"/>
              </w:rPr>
              <w:t>3.</w:t>
            </w:r>
          </w:p>
        </w:tc>
        <w:tc>
          <w:tcPr>
            <w:tcW w:w="3010" w:type="dxa"/>
            <w:tcBorders>
              <w:left w:val="single" w:sz="4" w:space="0" w:color="000000"/>
              <w:bottom w:val="single" w:sz="4" w:space="0" w:color="000000"/>
            </w:tcBorders>
          </w:tcPr>
          <w:p w:rsidR="00F51745" w:rsidRPr="002F2BB3" w:rsidRDefault="00F51745" w:rsidP="0030247D">
            <w:pPr>
              <w:tabs>
                <w:tab w:val="left" w:pos="2268"/>
              </w:tabs>
              <w:suppressAutoHyphens/>
              <w:snapToGrid w:val="0"/>
              <w:spacing w:after="120" w:line="240" w:lineRule="auto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F51745" w:rsidRPr="002F2BB3" w:rsidRDefault="00F51745" w:rsidP="0030247D">
            <w:pPr>
              <w:suppressAutoHyphens/>
              <w:snapToGrid w:val="0"/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F51745" w:rsidRPr="002F2BB3" w:rsidRDefault="00F51745" w:rsidP="0030247D">
            <w:pPr>
              <w:suppressAutoHyphens/>
              <w:snapToGrid w:val="0"/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F51745" w:rsidRPr="002F2BB3" w:rsidRDefault="00F51745" w:rsidP="0030247D">
            <w:pPr>
              <w:suppressAutoHyphens/>
              <w:snapToGrid w:val="0"/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</w:tc>
        <w:tc>
          <w:tcPr>
            <w:tcW w:w="20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745" w:rsidRPr="002F2BB3" w:rsidRDefault="00F51745" w:rsidP="0030247D">
            <w:pPr>
              <w:suppressAutoHyphens/>
              <w:snapToGrid w:val="0"/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</w:tc>
      </w:tr>
      <w:tr w:rsidR="00F51745" w:rsidRPr="002F2BB3" w:rsidTr="00AF2466">
        <w:trPr>
          <w:trHeight w:hRule="exact" w:val="454"/>
        </w:trPr>
        <w:tc>
          <w:tcPr>
            <w:tcW w:w="644" w:type="dxa"/>
            <w:tcBorders>
              <w:left w:val="single" w:sz="4" w:space="0" w:color="000000"/>
              <w:bottom w:val="single" w:sz="4" w:space="0" w:color="000000"/>
            </w:tcBorders>
          </w:tcPr>
          <w:p w:rsidR="00F51745" w:rsidRPr="002F2BB3" w:rsidRDefault="00F51745" w:rsidP="0030247D">
            <w:pPr>
              <w:tabs>
                <w:tab w:val="left" w:pos="2268"/>
              </w:tabs>
              <w:suppressAutoHyphens/>
              <w:snapToGrid w:val="0"/>
              <w:spacing w:after="120" w:line="240" w:lineRule="auto"/>
              <w:rPr>
                <w:rFonts w:ascii="Arial" w:eastAsia="Times New Roman" w:hAnsi="Arial" w:cs="Arial"/>
                <w:color w:val="000000"/>
                <w:lang w:eastAsia="ar-SA"/>
              </w:rPr>
            </w:pPr>
            <w:r w:rsidRPr="002F2BB3">
              <w:rPr>
                <w:rFonts w:ascii="Arial" w:eastAsia="Times New Roman" w:hAnsi="Arial" w:cs="Arial"/>
                <w:color w:val="000000"/>
                <w:lang w:eastAsia="ar-SA"/>
              </w:rPr>
              <w:t>4.</w:t>
            </w:r>
          </w:p>
        </w:tc>
        <w:tc>
          <w:tcPr>
            <w:tcW w:w="3010" w:type="dxa"/>
            <w:tcBorders>
              <w:left w:val="single" w:sz="4" w:space="0" w:color="000000"/>
              <w:bottom w:val="single" w:sz="4" w:space="0" w:color="000000"/>
            </w:tcBorders>
          </w:tcPr>
          <w:p w:rsidR="00F51745" w:rsidRPr="002F2BB3" w:rsidRDefault="00F51745" w:rsidP="0030247D">
            <w:pPr>
              <w:tabs>
                <w:tab w:val="left" w:pos="2268"/>
              </w:tabs>
              <w:suppressAutoHyphens/>
              <w:snapToGrid w:val="0"/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F51745" w:rsidRPr="002F2BB3" w:rsidRDefault="00F51745" w:rsidP="0030247D">
            <w:pPr>
              <w:suppressAutoHyphens/>
              <w:snapToGrid w:val="0"/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F51745" w:rsidRPr="002F2BB3" w:rsidRDefault="00F51745" w:rsidP="0030247D">
            <w:pPr>
              <w:suppressAutoHyphens/>
              <w:snapToGrid w:val="0"/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F51745" w:rsidRPr="002F2BB3" w:rsidRDefault="00F51745" w:rsidP="0030247D">
            <w:pPr>
              <w:suppressAutoHyphens/>
              <w:snapToGrid w:val="0"/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</w:tc>
        <w:tc>
          <w:tcPr>
            <w:tcW w:w="20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745" w:rsidRPr="002F2BB3" w:rsidRDefault="00F51745" w:rsidP="0030247D">
            <w:pPr>
              <w:suppressAutoHyphens/>
              <w:snapToGrid w:val="0"/>
              <w:spacing w:after="120" w:line="240" w:lineRule="auto"/>
              <w:ind w:left="54" w:hanging="54"/>
              <w:jc w:val="right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</w:tc>
      </w:tr>
      <w:tr w:rsidR="00F51745" w:rsidRPr="002F2BB3" w:rsidTr="00AF2466">
        <w:trPr>
          <w:trHeight w:hRule="exact" w:val="454"/>
        </w:trPr>
        <w:tc>
          <w:tcPr>
            <w:tcW w:w="644" w:type="dxa"/>
            <w:tcBorders>
              <w:left w:val="single" w:sz="4" w:space="0" w:color="000000"/>
              <w:bottom w:val="single" w:sz="4" w:space="0" w:color="000000"/>
            </w:tcBorders>
          </w:tcPr>
          <w:p w:rsidR="00F51745" w:rsidRPr="002F2BB3" w:rsidRDefault="00F51745" w:rsidP="0030247D">
            <w:pPr>
              <w:tabs>
                <w:tab w:val="left" w:pos="2268"/>
              </w:tabs>
              <w:suppressAutoHyphens/>
              <w:snapToGrid w:val="0"/>
              <w:spacing w:after="120" w:line="240" w:lineRule="auto"/>
              <w:rPr>
                <w:rFonts w:ascii="Arial" w:eastAsia="Times New Roman" w:hAnsi="Arial" w:cs="Arial"/>
                <w:color w:val="000000"/>
                <w:lang w:eastAsia="ar-SA"/>
              </w:rPr>
            </w:pPr>
            <w:r w:rsidRPr="002F2BB3">
              <w:rPr>
                <w:rFonts w:ascii="Arial" w:eastAsia="Times New Roman" w:hAnsi="Arial" w:cs="Arial"/>
                <w:color w:val="000000"/>
                <w:lang w:eastAsia="ar-SA"/>
              </w:rPr>
              <w:t>5.</w:t>
            </w:r>
          </w:p>
        </w:tc>
        <w:tc>
          <w:tcPr>
            <w:tcW w:w="3010" w:type="dxa"/>
            <w:tcBorders>
              <w:left w:val="single" w:sz="4" w:space="0" w:color="000000"/>
              <w:bottom w:val="single" w:sz="4" w:space="0" w:color="000000"/>
            </w:tcBorders>
          </w:tcPr>
          <w:p w:rsidR="00F51745" w:rsidRPr="002F2BB3" w:rsidRDefault="00F51745" w:rsidP="0030247D">
            <w:pPr>
              <w:tabs>
                <w:tab w:val="left" w:pos="2268"/>
              </w:tabs>
              <w:suppressAutoHyphens/>
              <w:snapToGrid w:val="0"/>
              <w:spacing w:after="120" w:line="240" w:lineRule="auto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F51745" w:rsidRPr="002F2BB3" w:rsidRDefault="00F51745" w:rsidP="0030247D">
            <w:pPr>
              <w:suppressAutoHyphens/>
              <w:snapToGrid w:val="0"/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F51745" w:rsidRPr="002F2BB3" w:rsidRDefault="00F51745" w:rsidP="0030247D">
            <w:pPr>
              <w:suppressAutoHyphens/>
              <w:snapToGrid w:val="0"/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F51745" w:rsidRPr="002F2BB3" w:rsidRDefault="00F51745" w:rsidP="0030247D">
            <w:pPr>
              <w:suppressAutoHyphens/>
              <w:snapToGrid w:val="0"/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</w:tc>
        <w:tc>
          <w:tcPr>
            <w:tcW w:w="20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745" w:rsidRPr="002F2BB3" w:rsidRDefault="00F51745" w:rsidP="0030247D">
            <w:pPr>
              <w:suppressAutoHyphens/>
              <w:snapToGrid w:val="0"/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</w:tc>
      </w:tr>
      <w:tr w:rsidR="00F51745" w:rsidRPr="002F2BB3" w:rsidTr="00AF2466">
        <w:trPr>
          <w:trHeight w:hRule="exact" w:val="454"/>
        </w:trPr>
        <w:tc>
          <w:tcPr>
            <w:tcW w:w="644" w:type="dxa"/>
            <w:tcBorders>
              <w:left w:val="single" w:sz="4" w:space="0" w:color="000000"/>
              <w:bottom w:val="single" w:sz="4" w:space="0" w:color="000000"/>
            </w:tcBorders>
          </w:tcPr>
          <w:p w:rsidR="00F51745" w:rsidRPr="002F2BB3" w:rsidRDefault="00F51745" w:rsidP="0030247D">
            <w:pPr>
              <w:tabs>
                <w:tab w:val="left" w:pos="2268"/>
              </w:tabs>
              <w:suppressAutoHyphens/>
              <w:snapToGrid w:val="0"/>
              <w:spacing w:after="120" w:line="240" w:lineRule="auto"/>
              <w:rPr>
                <w:rFonts w:ascii="Arial" w:eastAsia="Times New Roman" w:hAnsi="Arial" w:cs="Arial"/>
                <w:color w:val="000000"/>
                <w:lang w:eastAsia="ar-SA"/>
              </w:rPr>
            </w:pPr>
            <w:r w:rsidRPr="002F2BB3">
              <w:rPr>
                <w:rFonts w:ascii="Arial" w:eastAsia="Times New Roman" w:hAnsi="Arial" w:cs="Arial"/>
                <w:color w:val="000000"/>
                <w:lang w:eastAsia="ar-SA"/>
              </w:rPr>
              <w:t>6.</w:t>
            </w:r>
          </w:p>
        </w:tc>
        <w:tc>
          <w:tcPr>
            <w:tcW w:w="3010" w:type="dxa"/>
            <w:tcBorders>
              <w:left w:val="single" w:sz="4" w:space="0" w:color="000000"/>
              <w:bottom w:val="single" w:sz="4" w:space="0" w:color="000000"/>
            </w:tcBorders>
          </w:tcPr>
          <w:p w:rsidR="00F51745" w:rsidRPr="002F2BB3" w:rsidRDefault="00F51745" w:rsidP="0030247D">
            <w:pPr>
              <w:tabs>
                <w:tab w:val="left" w:pos="2268"/>
              </w:tabs>
              <w:suppressAutoHyphens/>
              <w:snapToGrid w:val="0"/>
              <w:spacing w:after="120" w:line="240" w:lineRule="auto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F51745" w:rsidRPr="002F2BB3" w:rsidRDefault="00F51745" w:rsidP="0030247D">
            <w:pPr>
              <w:suppressAutoHyphens/>
              <w:snapToGrid w:val="0"/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F51745" w:rsidRPr="002F2BB3" w:rsidRDefault="00F51745" w:rsidP="0030247D">
            <w:pPr>
              <w:suppressAutoHyphens/>
              <w:snapToGrid w:val="0"/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F51745" w:rsidRPr="002F2BB3" w:rsidRDefault="00F51745" w:rsidP="0030247D">
            <w:pPr>
              <w:suppressAutoHyphens/>
              <w:snapToGrid w:val="0"/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</w:tc>
        <w:tc>
          <w:tcPr>
            <w:tcW w:w="20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745" w:rsidRPr="002F2BB3" w:rsidRDefault="00F51745" w:rsidP="0030247D">
            <w:pPr>
              <w:suppressAutoHyphens/>
              <w:snapToGrid w:val="0"/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</w:tc>
      </w:tr>
      <w:tr w:rsidR="00F51745" w:rsidRPr="002F2BB3" w:rsidTr="00AF2466">
        <w:trPr>
          <w:trHeight w:hRule="exact" w:val="454"/>
        </w:trPr>
        <w:tc>
          <w:tcPr>
            <w:tcW w:w="644" w:type="dxa"/>
            <w:tcBorders>
              <w:left w:val="single" w:sz="4" w:space="0" w:color="000000"/>
              <w:bottom w:val="single" w:sz="4" w:space="0" w:color="000000"/>
            </w:tcBorders>
          </w:tcPr>
          <w:p w:rsidR="00F51745" w:rsidRPr="002F2BB3" w:rsidRDefault="00840A4F" w:rsidP="0030247D">
            <w:pPr>
              <w:tabs>
                <w:tab w:val="left" w:pos="2268"/>
              </w:tabs>
              <w:suppressAutoHyphens/>
              <w:snapToGrid w:val="0"/>
              <w:spacing w:after="120" w:line="240" w:lineRule="auto"/>
              <w:rPr>
                <w:rFonts w:ascii="Arial" w:eastAsia="Times New Roman" w:hAnsi="Arial" w:cs="Arial"/>
                <w:color w:val="00000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lang w:eastAsia="ar-SA"/>
              </w:rPr>
              <w:t>7.</w:t>
            </w:r>
          </w:p>
        </w:tc>
        <w:tc>
          <w:tcPr>
            <w:tcW w:w="3010" w:type="dxa"/>
            <w:tcBorders>
              <w:left w:val="single" w:sz="4" w:space="0" w:color="000000"/>
              <w:bottom w:val="single" w:sz="4" w:space="0" w:color="000000"/>
            </w:tcBorders>
          </w:tcPr>
          <w:p w:rsidR="00F51745" w:rsidRPr="002F2BB3" w:rsidRDefault="00F51745" w:rsidP="0030247D">
            <w:pPr>
              <w:tabs>
                <w:tab w:val="left" w:pos="2268"/>
              </w:tabs>
              <w:suppressAutoHyphens/>
              <w:snapToGrid w:val="0"/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F51745" w:rsidRPr="002F2BB3" w:rsidRDefault="00F51745" w:rsidP="0030247D">
            <w:pPr>
              <w:suppressAutoHyphens/>
              <w:snapToGrid w:val="0"/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F51745" w:rsidRPr="002F2BB3" w:rsidRDefault="00F51745" w:rsidP="0030247D">
            <w:pPr>
              <w:suppressAutoHyphens/>
              <w:snapToGrid w:val="0"/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F51745" w:rsidRPr="002F2BB3" w:rsidRDefault="00F51745" w:rsidP="0030247D">
            <w:pPr>
              <w:suppressAutoHyphens/>
              <w:snapToGrid w:val="0"/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</w:tc>
        <w:tc>
          <w:tcPr>
            <w:tcW w:w="20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745" w:rsidRPr="002F2BB3" w:rsidRDefault="00F51745" w:rsidP="0030247D">
            <w:pPr>
              <w:suppressAutoHyphens/>
              <w:snapToGrid w:val="0"/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</w:tc>
      </w:tr>
      <w:tr w:rsidR="00F51745" w:rsidRPr="002F2BB3" w:rsidTr="00AF2466">
        <w:trPr>
          <w:trHeight w:hRule="exact" w:val="454"/>
        </w:trPr>
        <w:tc>
          <w:tcPr>
            <w:tcW w:w="819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F51745" w:rsidRPr="002F2BB3" w:rsidRDefault="00840A4F" w:rsidP="00840A4F">
            <w:pPr>
              <w:tabs>
                <w:tab w:val="left" w:pos="2268"/>
              </w:tabs>
              <w:suppressAutoHyphens/>
              <w:snapToGrid w:val="0"/>
              <w:spacing w:after="120" w:line="240" w:lineRule="auto"/>
              <w:jc w:val="both"/>
              <w:rPr>
                <w:rFonts w:ascii="Arial" w:eastAsia="Times New Roman" w:hAnsi="Arial" w:cs="Arial"/>
                <w:b/>
                <w:color w:val="FF0000"/>
                <w:lang w:eastAsia="ar-SA"/>
              </w:rPr>
            </w:pPr>
            <w:r>
              <w:rPr>
                <w:rFonts w:ascii="Arial" w:eastAsia="Times New Roman" w:hAnsi="Arial" w:cs="Arial"/>
                <w:b/>
                <w:lang w:eastAsia="ar-SA"/>
              </w:rPr>
              <w:t xml:space="preserve">                                                                                      </w:t>
            </w:r>
            <w:r w:rsidR="00F51745" w:rsidRPr="00840A4F">
              <w:rPr>
                <w:rFonts w:ascii="Arial" w:eastAsia="Times New Roman" w:hAnsi="Arial" w:cs="Arial"/>
                <w:b/>
                <w:lang w:eastAsia="ar-SA"/>
              </w:rPr>
              <w:t>SUMA KOSZTÓW:</w:t>
            </w:r>
          </w:p>
        </w:tc>
        <w:tc>
          <w:tcPr>
            <w:tcW w:w="20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745" w:rsidRPr="002F2BB3" w:rsidRDefault="00F51745" w:rsidP="0030247D">
            <w:pPr>
              <w:suppressAutoHyphens/>
              <w:snapToGrid w:val="0"/>
              <w:spacing w:after="120" w:line="240" w:lineRule="auto"/>
              <w:jc w:val="right"/>
              <w:rPr>
                <w:rFonts w:ascii="Arial" w:eastAsia="Times New Roman" w:hAnsi="Arial" w:cs="Arial"/>
                <w:color w:val="FF0000"/>
                <w:lang w:eastAsia="ar-SA"/>
              </w:rPr>
            </w:pPr>
          </w:p>
        </w:tc>
      </w:tr>
    </w:tbl>
    <w:p w:rsidR="00F51745" w:rsidRDefault="00F51745" w:rsidP="00F51745">
      <w:pPr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</w:p>
    <w:p w:rsidR="00F51745" w:rsidRDefault="00F51745" w:rsidP="00F51745">
      <w:pPr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</w:p>
    <w:p w:rsidR="006A748C" w:rsidRDefault="00DA4A7A" w:rsidP="00AF2466">
      <w:pPr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  <w:r w:rsidRPr="00AF2466">
        <w:rPr>
          <w:rFonts w:ascii="Arial" w:eastAsia="Times New Roman" w:hAnsi="Arial" w:cs="Arial"/>
          <w:b/>
          <w:bCs/>
          <w:lang w:eastAsia="ar-SA"/>
        </w:rPr>
        <w:t>C</w:t>
      </w:r>
      <w:r w:rsidR="006A748C" w:rsidRPr="00AF2466">
        <w:rPr>
          <w:rFonts w:ascii="Arial" w:eastAsia="Times New Roman" w:hAnsi="Arial" w:cs="Arial"/>
          <w:b/>
          <w:bCs/>
          <w:lang w:eastAsia="ar-SA"/>
        </w:rPr>
        <w:t xml:space="preserve">ałkowity budżet projektu nie może przekroczyć </w:t>
      </w:r>
      <w:r w:rsidR="00AF2466" w:rsidRPr="00AF2466">
        <w:rPr>
          <w:rFonts w:ascii="Arial" w:eastAsia="Times New Roman" w:hAnsi="Arial" w:cs="Arial"/>
          <w:b/>
          <w:bCs/>
          <w:lang w:eastAsia="ar-SA"/>
        </w:rPr>
        <w:t>4</w:t>
      </w:r>
      <w:r w:rsidR="006A748C" w:rsidRPr="00AF2466">
        <w:rPr>
          <w:rFonts w:ascii="Arial" w:eastAsia="Times New Roman" w:hAnsi="Arial" w:cs="Arial"/>
          <w:b/>
          <w:bCs/>
          <w:lang w:eastAsia="ar-SA"/>
        </w:rPr>
        <w:t> 000 zł.</w:t>
      </w:r>
    </w:p>
    <w:p w:rsidR="00AF2466" w:rsidRPr="00AF2466" w:rsidRDefault="00840A4F" w:rsidP="00AF2466">
      <w:pPr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  <w:r w:rsidRPr="002F2BB3">
        <w:rPr>
          <w:rFonts w:ascii="Arial" w:eastAsia="Times New Roman" w:hAnsi="Arial" w:cs="Arial"/>
          <w:lang w:eastAsia="ar-SA"/>
        </w:rPr>
        <w:t>Po wypełnieniu tabeli budżetowej prosimy sprawdzić czy nie ma w nich błędów</w:t>
      </w:r>
    </w:p>
    <w:p w:rsidR="00AF2466" w:rsidRDefault="00AF2466" w:rsidP="005B3E52">
      <w:pPr>
        <w:pStyle w:val="Akapitzlist"/>
        <w:numPr>
          <w:ilvl w:val="0"/>
          <w:numId w:val="26"/>
        </w:num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5B3E52">
        <w:rPr>
          <w:rFonts w:ascii="Arial" w:eastAsia="Times New Roman" w:hAnsi="Arial" w:cs="Arial"/>
          <w:bCs/>
          <w:lang w:eastAsia="ar-SA"/>
        </w:rPr>
        <w:t>Komentarz do budżetu</w:t>
      </w:r>
    </w:p>
    <w:p w:rsidR="005B3E52" w:rsidRDefault="005B3E52" w:rsidP="005B3E52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07641" w:rsidTr="00007641">
        <w:tc>
          <w:tcPr>
            <w:tcW w:w="9212" w:type="dxa"/>
          </w:tcPr>
          <w:p w:rsidR="00007641" w:rsidRDefault="00007641" w:rsidP="005B3E52">
            <w:pPr>
              <w:suppressAutoHyphens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</w:p>
          <w:p w:rsidR="00007641" w:rsidRDefault="00007641" w:rsidP="005B3E52">
            <w:pPr>
              <w:suppressAutoHyphens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</w:p>
          <w:p w:rsidR="00007641" w:rsidRDefault="00007641" w:rsidP="005B3E52">
            <w:pPr>
              <w:suppressAutoHyphens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</w:p>
          <w:p w:rsidR="00007641" w:rsidRDefault="00007641" w:rsidP="005B3E52">
            <w:pPr>
              <w:suppressAutoHyphens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</w:p>
          <w:p w:rsidR="00007641" w:rsidRDefault="00007641" w:rsidP="005B3E52">
            <w:pPr>
              <w:suppressAutoHyphens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</w:p>
          <w:p w:rsidR="00007641" w:rsidRDefault="00007641" w:rsidP="005B3E52">
            <w:pPr>
              <w:suppressAutoHyphens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</w:p>
          <w:p w:rsidR="00007641" w:rsidRDefault="00007641" w:rsidP="005B3E52">
            <w:pPr>
              <w:suppressAutoHyphens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</w:tr>
    </w:tbl>
    <w:p w:rsidR="00007641" w:rsidRDefault="00007641" w:rsidP="005B3E52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007641" w:rsidRPr="005B3E52" w:rsidRDefault="00007641" w:rsidP="005B3E52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F51745" w:rsidRDefault="00F51745" w:rsidP="002F2BB3">
      <w:pPr>
        <w:suppressAutoHyphens/>
        <w:spacing w:after="120" w:line="240" w:lineRule="auto"/>
        <w:rPr>
          <w:rFonts w:ascii="Arial" w:eastAsia="Times New Roman" w:hAnsi="Arial" w:cs="Arial"/>
          <w:b/>
          <w:bCs/>
          <w:lang w:eastAsia="ar-SA"/>
        </w:rPr>
      </w:pPr>
    </w:p>
    <w:p w:rsidR="00F51745" w:rsidRDefault="00C876AB" w:rsidP="002F2BB3">
      <w:pPr>
        <w:suppressAutoHyphens/>
        <w:spacing w:after="120" w:line="240" w:lineRule="auto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Niniejszym oświadczam, iż zapoznałem się z Regulaminem programu dofinansowania wolontariatu pracowniczego pt. „ANWIL pomaga” i akceptuję jego treść.</w:t>
      </w:r>
    </w:p>
    <w:p w:rsidR="00F51745" w:rsidRDefault="00F51745" w:rsidP="002F2BB3">
      <w:pPr>
        <w:suppressAutoHyphens/>
        <w:spacing w:after="120" w:line="240" w:lineRule="auto"/>
        <w:rPr>
          <w:rFonts w:ascii="Arial" w:eastAsia="Times New Roman" w:hAnsi="Arial" w:cs="Arial"/>
          <w:b/>
          <w:bCs/>
          <w:lang w:eastAsia="ar-SA"/>
        </w:rPr>
      </w:pPr>
    </w:p>
    <w:p w:rsidR="00F51745" w:rsidRDefault="00F51745" w:rsidP="002F2BB3">
      <w:pPr>
        <w:suppressAutoHyphens/>
        <w:spacing w:after="120" w:line="240" w:lineRule="auto"/>
        <w:rPr>
          <w:rFonts w:ascii="Arial" w:eastAsia="Times New Roman" w:hAnsi="Arial" w:cs="Arial"/>
          <w:b/>
          <w:bCs/>
          <w:lang w:eastAsia="ar-SA"/>
        </w:rPr>
      </w:pPr>
    </w:p>
    <w:p w:rsidR="00F51745" w:rsidRDefault="00F51745" w:rsidP="002F2BB3">
      <w:pPr>
        <w:suppressAutoHyphens/>
        <w:spacing w:after="120" w:line="240" w:lineRule="auto"/>
        <w:rPr>
          <w:rFonts w:ascii="Arial" w:eastAsia="Times New Roman" w:hAnsi="Arial" w:cs="Arial"/>
          <w:b/>
          <w:bCs/>
          <w:lang w:eastAsia="ar-SA"/>
        </w:rPr>
      </w:pPr>
    </w:p>
    <w:p w:rsidR="002F2BB3" w:rsidRDefault="007C6D0F" w:rsidP="002F2BB3">
      <w:pPr>
        <w:suppressAutoHyphens/>
        <w:spacing w:after="120" w:line="240" w:lineRule="auto"/>
        <w:rPr>
          <w:rFonts w:ascii="Arial" w:eastAsia="Times New Roman" w:hAnsi="Arial" w:cs="Arial"/>
          <w:b/>
          <w:bCs/>
          <w:lang w:eastAsia="ar-SA"/>
        </w:rPr>
      </w:pPr>
      <w:r w:rsidRPr="002F2BB3">
        <w:rPr>
          <w:rFonts w:ascii="Arial" w:eastAsia="Times New Roman" w:hAnsi="Arial" w:cs="Arial"/>
          <w:b/>
          <w:bCs/>
          <w:lang w:eastAsia="ar-SA"/>
        </w:rPr>
        <w:t>...................................</w:t>
      </w:r>
      <w:r w:rsidR="002F2BB3">
        <w:rPr>
          <w:rFonts w:ascii="Arial" w:eastAsia="Times New Roman" w:hAnsi="Arial" w:cs="Arial"/>
          <w:b/>
          <w:bCs/>
          <w:lang w:eastAsia="ar-SA"/>
        </w:rPr>
        <w:t>…</w:t>
      </w:r>
      <w:r w:rsidRPr="002F2BB3">
        <w:rPr>
          <w:rFonts w:ascii="Arial" w:eastAsia="Times New Roman" w:hAnsi="Arial" w:cs="Arial"/>
          <w:b/>
          <w:bCs/>
          <w:lang w:eastAsia="ar-SA"/>
        </w:rPr>
        <w:t xml:space="preserve">    </w:t>
      </w:r>
      <w:r w:rsidR="002F2BB3">
        <w:rPr>
          <w:rFonts w:ascii="Arial" w:eastAsia="Times New Roman" w:hAnsi="Arial" w:cs="Arial"/>
          <w:b/>
          <w:bCs/>
          <w:lang w:eastAsia="ar-SA"/>
        </w:rPr>
        <w:tab/>
        <w:t xml:space="preserve">                                            ………………………………………</w:t>
      </w:r>
    </w:p>
    <w:p w:rsidR="00A05292" w:rsidRPr="002F2BB3" w:rsidRDefault="007C6D0F" w:rsidP="00A05292">
      <w:pPr>
        <w:tabs>
          <w:tab w:val="left" w:pos="4395"/>
        </w:tabs>
        <w:suppressAutoHyphens/>
        <w:spacing w:after="120" w:line="240" w:lineRule="auto"/>
        <w:rPr>
          <w:rFonts w:ascii="Arial" w:eastAsia="Times New Roman" w:hAnsi="Arial" w:cs="Arial"/>
          <w:lang w:eastAsia="ar-SA"/>
        </w:rPr>
      </w:pPr>
      <w:r w:rsidRPr="002F2BB3">
        <w:rPr>
          <w:rFonts w:ascii="Arial" w:eastAsia="Times New Roman" w:hAnsi="Arial" w:cs="Arial"/>
          <w:b/>
          <w:bCs/>
          <w:lang w:eastAsia="ar-SA"/>
        </w:rPr>
        <w:t xml:space="preserve">data                                                                                 </w:t>
      </w:r>
      <w:r w:rsidR="002F2BB3">
        <w:rPr>
          <w:rFonts w:ascii="Arial" w:eastAsia="Times New Roman" w:hAnsi="Arial" w:cs="Arial"/>
          <w:b/>
          <w:bCs/>
          <w:lang w:eastAsia="ar-SA"/>
        </w:rPr>
        <w:t xml:space="preserve">            </w:t>
      </w:r>
      <w:r w:rsidRPr="002F2BB3">
        <w:rPr>
          <w:rFonts w:ascii="Arial" w:eastAsia="Times New Roman" w:hAnsi="Arial" w:cs="Arial"/>
          <w:b/>
          <w:bCs/>
          <w:lang w:eastAsia="ar-SA"/>
        </w:rPr>
        <w:t>podpis Lidera Zespołu</w:t>
      </w:r>
    </w:p>
    <w:p w:rsidR="002F2BB3" w:rsidRDefault="002F2BB3" w:rsidP="00A05292">
      <w:pPr>
        <w:tabs>
          <w:tab w:val="left" w:pos="4395"/>
        </w:tabs>
        <w:suppressAutoHyphens/>
        <w:spacing w:after="120" w:line="240" w:lineRule="auto"/>
        <w:rPr>
          <w:rFonts w:ascii="Arial" w:eastAsia="Times New Roman" w:hAnsi="Arial" w:cs="Arial"/>
          <w:lang w:eastAsia="ar-SA"/>
        </w:rPr>
      </w:pPr>
    </w:p>
    <w:p w:rsidR="00840A4F" w:rsidRDefault="00840A4F" w:rsidP="00A05292">
      <w:pPr>
        <w:tabs>
          <w:tab w:val="left" w:pos="4395"/>
        </w:tabs>
        <w:suppressAutoHyphens/>
        <w:spacing w:after="120" w:line="240" w:lineRule="auto"/>
        <w:rPr>
          <w:rFonts w:ascii="Arial" w:eastAsia="Times New Roman" w:hAnsi="Arial" w:cs="Arial"/>
          <w:lang w:eastAsia="ar-SA"/>
        </w:rPr>
      </w:pPr>
    </w:p>
    <w:p w:rsidR="00A05292" w:rsidRPr="002F2BB3" w:rsidRDefault="00A05292" w:rsidP="00A05292">
      <w:pPr>
        <w:tabs>
          <w:tab w:val="left" w:pos="4395"/>
        </w:tabs>
        <w:suppressAutoHyphens/>
        <w:spacing w:after="120" w:line="240" w:lineRule="auto"/>
        <w:rPr>
          <w:rFonts w:ascii="Arial" w:eastAsia="Times New Roman" w:hAnsi="Arial" w:cs="Arial"/>
          <w:lang w:eastAsia="ar-SA"/>
        </w:rPr>
      </w:pPr>
      <w:r w:rsidRPr="002F2BB3">
        <w:rPr>
          <w:rFonts w:ascii="Arial" w:eastAsia="Times New Roman" w:hAnsi="Arial" w:cs="Arial"/>
          <w:lang w:eastAsia="ar-SA"/>
        </w:rPr>
        <w:t>O</w:t>
      </w:r>
      <w:r w:rsidR="002F2BB3">
        <w:rPr>
          <w:rFonts w:ascii="Arial" w:eastAsia="Times New Roman" w:hAnsi="Arial" w:cs="Arial"/>
          <w:lang w:eastAsia="ar-SA"/>
        </w:rPr>
        <w:t>Ś</w:t>
      </w:r>
      <w:r w:rsidRPr="002F2BB3">
        <w:rPr>
          <w:rFonts w:ascii="Arial" w:eastAsia="Times New Roman" w:hAnsi="Arial" w:cs="Arial"/>
          <w:lang w:eastAsia="ar-SA"/>
        </w:rPr>
        <w:t>WIADCZENIE O WYRAŻENIU ZGODY NA PRZETWARZANIE DANYCH OSOBOWYCH LIDERA</w:t>
      </w:r>
    </w:p>
    <w:p w:rsidR="00A05292" w:rsidRPr="002F2BB3" w:rsidRDefault="00A05292" w:rsidP="00840A4F">
      <w:pPr>
        <w:tabs>
          <w:tab w:val="left" w:pos="4395"/>
        </w:tabs>
        <w:suppressAutoHyphens/>
        <w:spacing w:after="120" w:line="240" w:lineRule="auto"/>
        <w:jc w:val="both"/>
        <w:rPr>
          <w:rFonts w:ascii="Arial" w:eastAsia="Times New Roman" w:hAnsi="Arial" w:cs="Arial"/>
          <w:lang w:eastAsia="ar-SA"/>
        </w:rPr>
      </w:pPr>
      <w:r w:rsidRPr="002F2BB3">
        <w:rPr>
          <w:rFonts w:ascii="Arial" w:eastAsia="Times New Roman" w:hAnsi="Arial" w:cs="Arial"/>
          <w:lang w:eastAsia="ar-SA"/>
        </w:rPr>
        <w:t xml:space="preserve">Wyrażam  zgodę na  przetwarzanie przez Fundację </w:t>
      </w:r>
      <w:r w:rsidR="000B1B5D">
        <w:rPr>
          <w:rFonts w:ascii="Arial" w:eastAsia="Times New Roman" w:hAnsi="Arial" w:cs="Arial"/>
          <w:lang w:eastAsia="ar-SA"/>
        </w:rPr>
        <w:t>„</w:t>
      </w:r>
      <w:r w:rsidRPr="002F2BB3">
        <w:rPr>
          <w:rFonts w:ascii="Arial" w:eastAsia="Times New Roman" w:hAnsi="Arial" w:cs="Arial"/>
          <w:lang w:eastAsia="ar-SA"/>
        </w:rPr>
        <w:t xml:space="preserve"> </w:t>
      </w:r>
      <w:r w:rsidR="000B1B5D">
        <w:rPr>
          <w:rFonts w:ascii="Arial" w:eastAsia="Times New Roman" w:hAnsi="Arial" w:cs="Arial"/>
          <w:lang w:eastAsia="ar-SA"/>
        </w:rPr>
        <w:t>A</w:t>
      </w:r>
      <w:r w:rsidR="005B3E52">
        <w:rPr>
          <w:rFonts w:ascii="Arial" w:eastAsia="Times New Roman" w:hAnsi="Arial" w:cs="Arial"/>
          <w:lang w:eastAsia="ar-SA"/>
        </w:rPr>
        <w:t>NWIL dla Włocławka</w:t>
      </w:r>
      <w:r w:rsidR="000B1B5D">
        <w:rPr>
          <w:rFonts w:ascii="Arial" w:eastAsia="Times New Roman" w:hAnsi="Arial" w:cs="Arial"/>
          <w:lang w:eastAsia="ar-SA"/>
        </w:rPr>
        <w:t xml:space="preserve">” </w:t>
      </w:r>
      <w:r w:rsidRPr="002F2BB3">
        <w:rPr>
          <w:rFonts w:ascii="Arial" w:eastAsia="Times New Roman" w:hAnsi="Arial" w:cs="Arial"/>
          <w:lang w:eastAsia="ar-SA"/>
        </w:rPr>
        <w:t xml:space="preserve"> moich danych osobowych zawartych </w:t>
      </w:r>
      <w:r w:rsidR="008B7058">
        <w:rPr>
          <w:rFonts w:ascii="Arial" w:eastAsia="Times New Roman" w:hAnsi="Arial" w:cs="Arial"/>
          <w:lang w:eastAsia="ar-SA"/>
        </w:rPr>
        <w:t xml:space="preserve">w </w:t>
      </w:r>
      <w:r w:rsidRPr="002F2BB3">
        <w:rPr>
          <w:rFonts w:ascii="Arial" w:eastAsia="Times New Roman" w:hAnsi="Arial" w:cs="Arial"/>
          <w:lang w:eastAsia="ar-SA"/>
        </w:rPr>
        <w:t xml:space="preserve"> </w:t>
      </w:r>
      <w:r w:rsidR="00DF0368">
        <w:rPr>
          <w:rFonts w:ascii="Arial" w:eastAsia="Times New Roman" w:hAnsi="Arial" w:cs="Arial"/>
          <w:lang w:eastAsia="ar-SA"/>
        </w:rPr>
        <w:t xml:space="preserve">Formularzu </w:t>
      </w:r>
      <w:r w:rsidR="005B3E52">
        <w:rPr>
          <w:rFonts w:ascii="Arial" w:eastAsia="Times New Roman" w:hAnsi="Arial" w:cs="Arial"/>
          <w:lang w:eastAsia="ar-SA"/>
        </w:rPr>
        <w:t>z</w:t>
      </w:r>
      <w:r w:rsidR="00DF0368">
        <w:rPr>
          <w:rFonts w:ascii="Arial" w:eastAsia="Times New Roman" w:hAnsi="Arial" w:cs="Arial"/>
          <w:lang w:eastAsia="ar-SA"/>
        </w:rPr>
        <w:t xml:space="preserve">głoszeniowym </w:t>
      </w:r>
      <w:r w:rsidR="00C876AB">
        <w:rPr>
          <w:rFonts w:ascii="Arial" w:eastAsia="Times New Roman" w:hAnsi="Arial" w:cs="Arial"/>
          <w:lang w:eastAsia="ar-SA"/>
        </w:rPr>
        <w:t>do</w:t>
      </w:r>
      <w:r w:rsidRPr="002F2BB3">
        <w:rPr>
          <w:rFonts w:ascii="Arial" w:eastAsia="Times New Roman" w:hAnsi="Arial" w:cs="Arial"/>
          <w:lang w:eastAsia="ar-SA"/>
        </w:rPr>
        <w:t xml:space="preserve"> </w:t>
      </w:r>
      <w:r w:rsidR="00C876AB">
        <w:rPr>
          <w:rFonts w:ascii="Arial" w:hAnsi="Arial" w:cs="Arial"/>
          <w:bCs/>
        </w:rPr>
        <w:t xml:space="preserve">Programu dofinansowania </w:t>
      </w:r>
      <w:r w:rsidR="005B3E52" w:rsidRPr="005B3E52">
        <w:rPr>
          <w:rFonts w:ascii="Arial" w:hAnsi="Arial" w:cs="Arial"/>
          <w:bCs/>
        </w:rPr>
        <w:t xml:space="preserve">wolontariatu pracowniczego </w:t>
      </w:r>
      <w:r w:rsidR="00C876AB">
        <w:rPr>
          <w:rFonts w:ascii="Arial" w:hAnsi="Arial" w:cs="Arial"/>
          <w:bCs/>
        </w:rPr>
        <w:t>pt</w:t>
      </w:r>
      <w:r w:rsidR="005B3E52" w:rsidRPr="005B3E52">
        <w:rPr>
          <w:rFonts w:ascii="Arial" w:hAnsi="Arial" w:cs="Arial"/>
          <w:bCs/>
        </w:rPr>
        <w:t>. „ ANWIL pomaga</w:t>
      </w:r>
      <w:r w:rsidR="005B3E52">
        <w:rPr>
          <w:rFonts w:ascii="Arial" w:eastAsia="Times New Roman" w:hAnsi="Arial" w:cs="Arial"/>
          <w:lang w:eastAsia="ar-SA"/>
        </w:rPr>
        <w:t>”</w:t>
      </w:r>
      <w:r w:rsidR="000B1B5D">
        <w:rPr>
          <w:rFonts w:ascii="Arial" w:eastAsia="Times New Roman" w:hAnsi="Arial" w:cs="Arial"/>
          <w:lang w:eastAsia="ar-SA"/>
        </w:rPr>
        <w:t xml:space="preserve"> w celu realizacji programu i zgłoszonego projektu</w:t>
      </w:r>
      <w:bookmarkStart w:id="0" w:name="_GoBack"/>
      <w:bookmarkEnd w:id="0"/>
      <w:r w:rsidR="000B1B5D">
        <w:rPr>
          <w:rFonts w:ascii="Arial" w:eastAsia="Times New Roman" w:hAnsi="Arial" w:cs="Arial"/>
          <w:lang w:eastAsia="ar-SA"/>
        </w:rPr>
        <w:t xml:space="preserve">. </w:t>
      </w:r>
      <w:r w:rsidRPr="002F2BB3">
        <w:rPr>
          <w:rFonts w:ascii="Arial" w:eastAsia="Times New Roman" w:hAnsi="Arial" w:cs="Arial"/>
          <w:lang w:eastAsia="ar-SA"/>
        </w:rPr>
        <w:t>Oświadcza</w:t>
      </w:r>
      <w:r w:rsidR="00840A4F">
        <w:rPr>
          <w:rFonts w:ascii="Arial" w:eastAsia="Times New Roman" w:hAnsi="Arial" w:cs="Arial"/>
          <w:lang w:eastAsia="ar-SA"/>
        </w:rPr>
        <w:t>m, że przyjmuję</w:t>
      </w:r>
      <w:r w:rsidRPr="002F2BB3">
        <w:rPr>
          <w:rFonts w:ascii="Arial" w:eastAsia="Times New Roman" w:hAnsi="Arial" w:cs="Arial"/>
          <w:lang w:eastAsia="ar-SA"/>
        </w:rPr>
        <w:t xml:space="preserve"> do wiadomości, iż przysługuje </w:t>
      </w:r>
      <w:r w:rsidR="00840A4F">
        <w:rPr>
          <w:rFonts w:ascii="Arial" w:eastAsia="Times New Roman" w:hAnsi="Arial" w:cs="Arial"/>
          <w:lang w:eastAsia="ar-SA"/>
        </w:rPr>
        <w:t>mi</w:t>
      </w:r>
      <w:r w:rsidRPr="002F2BB3">
        <w:rPr>
          <w:rFonts w:ascii="Arial" w:eastAsia="Times New Roman" w:hAnsi="Arial" w:cs="Arial"/>
          <w:lang w:eastAsia="ar-SA"/>
        </w:rPr>
        <w:t xml:space="preserve"> prawo dostępu do danych i ich poprawiania oraz oświadcza</w:t>
      </w:r>
      <w:r w:rsidR="00840A4F">
        <w:rPr>
          <w:rFonts w:ascii="Arial" w:eastAsia="Times New Roman" w:hAnsi="Arial" w:cs="Arial"/>
          <w:lang w:eastAsia="ar-SA"/>
        </w:rPr>
        <w:t>m</w:t>
      </w:r>
      <w:r w:rsidRPr="002F2BB3">
        <w:rPr>
          <w:rFonts w:ascii="Arial" w:eastAsia="Times New Roman" w:hAnsi="Arial" w:cs="Arial"/>
          <w:lang w:eastAsia="ar-SA"/>
        </w:rPr>
        <w:t xml:space="preserve">, że </w:t>
      </w:r>
      <w:r w:rsidR="005B3E52">
        <w:rPr>
          <w:rFonts w:ascii="Arial" w:eastAsia="Times New Roman" w:hAnsi="Arial" w:cs="Arial"/>
          <w:lang w:eastAsia="ar-SA"/>
        </w:rPr>
        <w:t>p</w:t>
      </w:r>
      <w:r w:rsidRPr="002F2BB3">
        <w:rPr>
          <w:rFonts w:ascii="Arial" w:eastAsia="Times New Roman" w:hAnsi="Arial" w:cs="Arial"/>
          <w:lang w:eastAsia="ar-SA"/>
        </w:rPr>
        <w:t>owyższe dane przekazuj</w:t>
      </w:r>
      <w:r w:rsidR="00840A4F">
        <w:rPr>
          <w:rFonts w:ascii="Arial" w:eastAsia="Times New Roman" w:hAnsi="Arial" w:cs="Arial"/>
          <w:lang w:eastAsia="ar-SA"/>
        </w:rPr>
        <w:t>ę</w:t>
      </w:r>
      <w:r w:rsidRPr="002F2BB3">
        <w:rPr>
          <w:rFonts w:ascii="Arial" w:eastAsia="Times New Roman" w:hAnsi="Arial" w:cs="Arial"/>
          <w:lang w:eastAsia="ar-SA"/>
        </w:rPr>
        <w:t xml:space="preserve"> dobrowolnie.</w:t>
      </w:r>
    </w:p>
    <w:p w:rsidR="00CD48C6" w:rsidRPr="002F2BB3" w:rsidRDefault="00CD48C6" w:rsidP="00A05292">
      <w:pPr>
        <w:tabs>
          <w:tab w:val="left" w:pos="4395"/>
        </w:tabs>
        <w:suppressAutoHyphens/>
        <w:spacing w:after="120" w:line="240" w:lineRule="auto"/>
        <w:rPr>
          <w:rFonts w:ascii="Arial" w:eastAsia="Times New Roman" w:hAnsi="Arial" w:cs="Arial"/>
          <w:lang w:eastAsia="ar-SA"/>
        </w:rPr>
      </w:pPr>
    </w:p>
    <w:p w:rsidR="00CD48C6" w:rsidRPr="002F2BB3" w:rsidRDefault="00CD48C6" w:rsidP="00A05292">
      <w:pPr>
        <w:tabs>
          <w:tab w:val="left" w:pos="4395"/>
        </w:tabs>
        <w:suppressAutoHyphens/>
        <w:spacing w:after="120" w:line="240" w:lineRule="auto"/>
        <w:rPr>
          <w:rFonts w:ascii="Arial" w:eastAsia="Times New Roman" w:hAnsi="Arial" w:cs="Arial"/>
          <w:lang w:eastAsia="ar-SA"/>
        </w:rPr>
      </w:pPr>
    </w:p>
    <w:p w:rsidR="00CD48C6" w:rsidRPr="002F2BB3" w:rsidRDefault="00CD48C6" w:rsidP="00A05292">
      <w:pPr>
        <w:tabs>
          <w:tab w:val="left" w:pos="4395"/>
        </w:tabs>
        <w:suppressAutoHyphens/>
        <w:spacing w:after="120" w:line="240" w:lineRule="auto"/>
        <w:rPr>
          <w:rFonts w:ascii="Arial" w:eastAsia="Times New Roman" w:hAnsi="Arial" w:cs="Arial"/>
          <w:lang w:eastAsia="ar-SA"/>
        </w:rPr>
      </w:pPr>
    </w:p>
    <w:p w:rsidR="00A05292" w:rsidRPr="002F2BB3" w:rsidRDefault="00A05292" w:rsidP="00A05292">
      <w:pPr>
        <w:tabs>
          <w:tab w:val="left" w:pos="4395"/>
        </w:tabs>
        <w:suppressAutoHyphens/>
        <w:spacing w:after="120" w:line="240" w:lineRule="auto"/>
        <w:rPr>
          <w:rFonts w:ascii="Arial" w:eastAsia="Times New Roman" w:hAnsi="Arial" w:cs="Arial"/>
          <w:lang w:eastAsia="ar-SA"/>
        </w:rPr>
      </w:pPr>
      <w:r w:rsidRPr="002F2BB3">
        <w:rPr>
          <w:rFonts w:ascii="Arial" w:eastAsia="Times New Roman" w:hAnsi="Arial" w:cs="Arial"/>
          <w:lang w:eastAsia="ar-SA"/>
        </w:rPr>
        <w:t xml:space="preserve">                                                  </w:t>
      </w:r>
      <w:r w:rsidR="005B3E52">
        <w:rPr>
          <w:rFonts w:ascii="Arial" w:eastAsia="Times New Roman" w:hAnsi="Arial" w:cs="Arial"/>
          <w:lang w:eastAsia="ar-SA"/>
        </w:rPr>
        <w:tab/>
      </w:r>
      <w:r w:rsidRPr="002F2BB3">
        <w:rPr>
          <w:rFonts w:ascii="Arial" w:eastAsia="Times New Roman" w:hAnsi="Arial" w:cs="Arial"/>
          <w:lang w:eastAsia="ar-SA"/>
        </w:rPr>
        <w:t>.........................................................</w:t>
      </w:r>
      <w:r w:rsidR="002F2BB3">
        <w:rPr>
          <w:rFonts w:ascii="Arial" w:eastAsia="Times New Roman" w:hAnsi="Arial" w:cs="Arial"/>
          <w:lang w:eastAsia="ar-SA"/>
        </w:rPr>
        <w:t>.........</w:t>
      </w:r>
      <w:r w:rsidR="005859D8">
        <w:rPr>
          <w:rFonts w:ascii="Arial" w:eastAsia="Times New Roman" w:hAnsi="Arial" w:cs="Arial"/>
          <w:lang w:eastAsia="ar-SA"/>
        </w:rPr>
        <w:t>.................</w:t>
      </w:r>
      <w:r w:rsidRPr="002F2BB3">
        <w:rPr>
          <w:rFonts w:ascii="Arial" w:eastAsia="Times New Roman" w:hAnsi="Arial" w:cs="Arial"/>
          <w:lang w:eastAsia="ar-SA"/>
        </w:rPr>
        <w:t>..............</w:t>
      </w:r>
    </w:p>
    <w:p w:rsidR="007C6D0F" w:rsidRPr="002F2BB3" w:rsidRDefault="00A05292" w:rsidP="00A05292">
      <w:pPr>
        <w:tabs>
          <w:tab w:val="left" w:pos="4395"/>
        </w:tabs>
        <w:suppressAutoHyphens/>
        <w:spacing w:after="120" w:line="240" w:lineRule="auto"/>
        <w:rPr>
          <w:rFonts w:ascii="Arial" w:eastAsia="Times New Roman" w:hAnsi="Arial" w:cs="Arial"/>
          <w:lang w:eastAsia="ar-SA"/>
        </w:rPr>
      </w:pPr>
      <w:r w:rsidRPr="002F2BB3">
        <w:rPr>
          <w:rFonts w:ascii="Arial" w:eastAsia="Times New Roman" w:hAnsi="Arial" w:cs="Arial"/>
          <w:lang w:eastAsia="ar-SA"/>
        </w:rPr>
        <w:t xml:space="preserve">        data                                                                                 podpis</w:t>
      </w:r>
      <w:r w:rsidR="00B419EC">
        <w:rPr>
          <w:rFonts w:ascii="Arial" w:eastAsia="Times New Roman" w:hAnsi="Arial" w:cs="Arial"/>
          <w:lang w:eastAsia="ar-SA"/>
        </w:rPr>
        <w:t xml:space="preserve">y Członków </w:t>
      </w:r>
      <w:r w:rsidRPr="002F2BB3">
        <w:rPr>
          <w:rFonts w:ascii="Arial" w:eastAsia="Times New Roman" w:hAnsi="Arial" w:cs="Arial"/>
          <w:lang w:eastAsia="ar-SA"/>
        </w:rPr>
        <w:t xml:space="preserve"> Zespołu                                                                                                 </w:t>
      </w:r>
    </w:p>
    <w:sectPr w:rsidR="007C6D0F" w:rsidRPr="002F2BB3" w:rsidSect="00462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E6F" w:rsidRDefault="00B27E6F" w:rsidP="00AB409A">
      <w:pPr>
        <w:spacing w:after="0" w:line="240" w:lineRule="auto"/>
      </w:pPr>
      <w:r>
        <w:separator/>
      </w:r>
    </w:p>
  </w:endnote>
  <w:endnote w:type="continuationSeparator" w:id="0">
    <w:p w:rsidR="00B27E6F" w:rsidRDefault="00B27E6F" w:rsidP="00AB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E6F" w:rsidRDefault="00B27E6F" w:rsidP="00AB409A">
      <w:pPr>
        <w:spacing w:after="0" w:line="240" w:lineRule="auto"/>
      </w:pPr>
      <w:r>
        <w:separator/>
      </w:r>
    </w:p>
  </w:footnote>
  <w:footnote w:type="continuationSeparator" w:id="0">
    <w:p w:rsidR="00B27E6F" w:rsidRDefault="00B27E6F" w:rsidP="00AB40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</w:abstractNum>
  <w:abstractNum w:abstractNumId="1">
    <w:nsid w:val="00000003"/>
    <w:multiLevelType w:val="singleLevel"/>
    <w:tmpl w:val="00000003"/>
    <w:name w:val="WW8Num5"/>
    <w:lvl w:ilvl="0">
      <w:start w:val="4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0000004"/>
    <w:multiLevelType w:val="singleLevel"/>
    <w:tmpl w:val="00000004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4793C8C"/>
    <w:multiLevelType w:val="hybridMultilevel"/>
    <w:tmpl w:val="2688933E"/>
    <w:lvl w:ilvl="0" w:tplc="0415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EA1083"/>
    <w:multiLevelType w:val="hybridMultilevel"/>
    <w:tmpl w:val="2B7CB69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86D7F17"/>
    <w:multiLevelType w:val="hybridMultilevel"/>
    <w:tmpl w:val="F9A8571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0E492A51"/>
    <w:multiLevelType w:val="hybridMultilevel"/>
    <w:tmpl w:val="6278E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7713DD"/>
    <w:multiLevelType w:val="hybridMultilevel"/>
    <w:tmpl w:val="6CC0A198"/>
    <w:lvl w:ilvl="0" w:tplc="0415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6939FE"/>
    <w:multiLevelType w:val="hybridMultilevel"/>
    <w:tmpl w:val="B1301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2E110B"/>
    <w:multiLevelType w:val="hybridMultilevel"/>
    <w:tmpl w:val="DE1C7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7E4FA5"/>
    <w:multiLevelType w:val="hybridMultilevel"/>
    <w:tmpl w:val="58785DF0"/>
    <w:lvl w:ilvl="0" w:tplc="00000001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C528B1"/>
    <w:multiLevelType w:val="hybridMultilevel"/>
    <w:tmpl w:val="D3E23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AD09FD"/>
    <w:multiLevelType w:val="hybridMultilevel"/>
    <w:tmpl w:val="B1301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C86FCD"/>
    <w:multiLevelType w:val="hybridMultilevel"/>
    <w:tmpl w:val="B2D06DD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06F08F8"/>
    <w:multiLevelType w:val="hybridMultilevel"/>
    <w:tmpl w:val="D1C404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0B1757"/>
    <w:multiLevelType w:val="hybridMultilevel"/>
    <w:tmpl w:val="31BC5EBA"/>
    <w:lvl w:ilvl="0" w:tplc="0415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A8151C"/>
    <w:multiLevelType w:val="hybridMultilevel"/>
    <w:tmpl w:val="9104D1D8"/>
    <w:lvl w:ilvl="0" w:tplc="5112B63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7915032"/>
    <w:multiLevelType w:val="hybridMultilevel"/>
    <w:tmpl w:val="76E251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0F2EB4"/>
    <w:multiLevelType w:val="hybridMultilevel"/>
    <w:tmpl w:val="6EA63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FB162F"/>
    <w:multiLevelType w:val="hybridMultilevel"/>
    <w:tmpl w:val="86DC2996"/>
    <w:lvl w:ilvl="0" w:tplc="BCE089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3D4219"/>
    <w:multiLevelType w:val="hybridMultilevel"/>
    <w:tmpl w:val="49FE1C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F0699A"/>
    <w:multiLevelType w:val="hybridMultilevel"/>
    <w:tmpl w:val="6DF6F6F8"/>
    <w:lvl w:ilvl="0" w:tplc="D15C6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2D2900"/>
    <w:multiLevelType w:val="hybridMultilevel"/>
    <w:tmpl w:val="9C9C7C7A"/>
    <w:lvl w:ilvl="0" w:tplc="041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DF1D55"/>
    <w:multiLevelType w:val="hybridMultilevel"/>
    <w:tmpl w:val="E794B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B55E8A"/>
    <w:multiLevelType w:val="hybridMultilevel"/>
    <w:tmpl w:val="328EB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2B7D7F"/>
    <w:multiLevelType w:val="hybridMultilevel"/>
    <w:tmpl w:val="9FB0A0DC"/>
    <w:lvl w:ilvl="0" w:tplc="3B2EB42A">
      <w:start w:val="1"/>
      <w:numFmt w:val="decimal"/>
      <w:lvlText w:val="%1."/>
      <w:lvlJc w:val="left"/>
      <w:pPr>
        <w:ind w:left="928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8"/>
  </w:num>
  <w:num w:numId="3">
    <w:abstractNumId w:val="2"/>
  </w:num>
  <w:num w:numId="4">
    <w:abstractNumId w:val="0"/>
  </w:num>
  <w:num w:numId="5">
    <w:abstractNumId w:val="10"/>
  </w:num>
  <w:num w:numId="6">
    <w:abstractNumId w:val="20"/>
  </w:num>
  <w:num w:numId="7">
    <w:abstractNumId w:val="1"/>
  </w:num>
  <w:num w:numId="8">
    <w:abstractNumId w:val="6"/>
  </w:num>
  <w:num w:numId="9">
    <w:abstractNumId w:val="11"/>
  </w:num>
  <w:num w:numId="10">
    <w:abstractNumId w:val="25"/>
  </w:num>
  <w:num w:numId="11">
    <w:abstractNumId w:val="24"/>
  </w:num>
  <w:num w:numId="12">
    <w:abstractNumId w:val="4"/>
  </w:num>
  <w:num w:numId="13">
    <w:abstractNumId w:val="23"/>
  </w:num>
  <w:num w:numId="14">
    <w:abstractNumId w:val="5"/>
  </w:num>
  <w:num w:numId="15">
    <w:abstractNumId w:val="14"/>
  </w:num>
  <w:num w:numId="16">
    <w:abstractNumId w:val="18"/>
  </w:num>
  <w:num w:numId="17">
    <w:abstractNumId w:val="9"/>
  </w:num>
  <w:num w:numId="18">
    <w:abstractNumId w:val="13"/>
  </w:num>
  <w:num w:numId="19">
    <w:abstractNumId w:val="15"/>
  </w:num>
  <w:num w:numId="20">
    <w:abstractNumId w:val="22"/>
  </w:num>
  <w:num w:numId="21">
    <w:abstractNumId w:val="7"/>
  </w:num>
  <w:num w:numId="22">
    <w:abstractNumId w:val="3"/>
  </w:num>
  <w:num w:numId="23">
    <w:abstractNumId w:val="12"/>
  </w:num>
  <w:num w:numId="24">
    <w:abstractNumId w:val="19"/>
  </w:num>
  <w:num w:numId="25">
    <w:abstractNumId w:val="16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001"/>
    <w:rsid w:val="000073BC"/>
    <w:rsid w:val="00007641"/>
    <w:rsid w:val="000A08BD"/>
    <w:rsid w:val="000A37CE"/>
    <w:rsid w:val="000B1B5D"/>
    <w:rsid w:val="000D0C8D"/>
    <w:rsid w:val="000E327D"/>
    <w:rsid w:val="000F109C"/>
    <w:rsid w:val="000F7801"/>
    <w:rsid w:val="00130ECA"/>
    <w:rsid w:val="001E7C87"/>
    <w:rsid w:val="001F0278"/>
    <w:rsid w:val="00213A60"/>
    <w:rsid w:val="002A7345"/>
    <w:rsid w:val="002F08B0"/>
    <w:rsid w:val="002F2BB3"/>
    <w:rsid w:val="003625B8"/>
    <w:rsid w:val="00375C95"/>
    <w:rsid w:val="003D76CF"/>
    <w:rsid w:val="003F0E2F"/>
    <w:rsid w:val="00427BB1"/>
    <w:rsid w:val="004449DF"/>
    <w:rsid w:val="00452149"/>
    <w:rsid w:val="004620C7"/>
    <w:rsid w:val="00464EE1"/>
    <w:rsid w:val="00501365"/>
    <w:rsid w:val="00507508"/>
    <w:rsid w:val="005661C3"/>
    <w:rsid w:val="00574A5B"/>
    <w:rsid w:val="005836C8"/>
    <w:rsid w:val="005859D8"/>
    <w:rsid w:val="005B3E52"/>
    <w:rsid w:val="0063105F"/>
    <w:rsid w:val="00647E82"/>
    <w:rsid w:val="00670E15"/>
    <w:rsid w:val="00686D88"/>
    <w:rsid w:val="006A748C"/>
    <w:rsid w:val="006B0BB2"/>
    <w:rsid w:val="006B44E1"/>
    <w:rsid w:val="006B7C97"/>
    <w:rsid w:val="00706F88"/>
    <w:rsid w:val="00727427"/>
    <w:rsid w:val="00752F2A"/>
    <w:rsid w:val="0078101D"/>
    <w:rsid w:val="007C1DFA"/>
    <w:rsid w:val="007C6D0F"/>
    <w:rsid w:val="00802A8F"/>
    <w:rsid w:val="00805CEE"/>
    <w:rsid w:val="00840A4F"/>
    <w:rsid w:val="008B7058"/>
    <w:rsid w:val="009A3B2A"/>
    <w:rsid w:val="009C0B99"/>
    <w:rsid w:val="009C0C21"/>
    <w:rsid w:val="009C38DF"/>
    <w:rsid w:val="00A05292"/>
    <w:rsid w:val="00AB409A"/>
    <w:rsid w:val="00AF2466"/>
    <w:rsid w:val="00B13DA8"/>
    <w:rsid w:val="00B27E6F"/>
    <w:rsid w:val="00B419EC"/>
    <w:rsid w:val="00BA5B24"/>
    <w:rsid w:val="00BF470C"/>
    <w:rsid w:val="00C1743C"/>
    <w:rsid w:val="00C5753B"/>
    <w:rsid w:val="00C858DB"/>
    <w:rsid w:val="00C876AB"/>
    <w:rsid w:val="00CB2339"/>
    <w:rsid w:val="00CD48C6"/>
    <w:rsid w:val="00D273F5"/>
    <w:rsid w:val="00D72C40"/>
    <w:rsid w:val="00DA4A7A"/>
    <w:rsid w:val="00DF0368"/>
    <w:rsid w:val="00E149FC"/>
    <w:rsid w:val="00E54001"/>
    <w:rsid w:val="00E57294"/>
    <w:rsid w:val="00E9685B"/>
    <w:rsid w:val="00ED006C"/>
    <w:rsid w:val="00F13604"/>
    <w:rsid w:val="00F5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qFormat/>
    <w:rsid w:val="00E54001"/>
    <w:pPr>
      <w:suppressAutoHyphens/>
      <w:spacing w:after="0" w:line="240" w:lineRule="auto"/>
      <w:jc w:val="center"/>
    </w:pPr>
    <w:rPr>
      <w:rFonts w:ascii="Trebuchet MS" w:eastAsia="Times New Roman" w:hAnsi="Trebuchet MS" w:cs="Times New Roman"/>
      <w:sz w:val="28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E54001"/>
    <w:rPr>
      <w:rFonts w:ascii="Trebuchet MS" w:eastAsia="Times New Roman" w:hAnsi="Trebuchet MS" w:cs="Times New Roman"/>
      <w:sz w:val="28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40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5400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E54001"/>
    <w:pPr>
      <w:ind w:left="720"/>
      <w:contextualSpacing/>
    </w:pPr>
  </w:style>
  <w:style w:type="table" w:styleId="Tabela-Siatka">
    <w:name w:val="Table Grid"/>
    <w:basedOn w:val="Standardowy"/>
    <w:uiPriority w:val="59"/>
    <w:rsid w:val="00444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21">
    <w:name w:val="Tekst podstawowy wcięty 21"/>
    <w:basedOn w:val="Normalny"/>
    <w:rsid w:val="000A08BD"/>
    <w:pPr>
      <w:tabs>
        <w:tab w:val="left" w:pos="360"/>
      </w:tabs>
      <w:spacing w:after="120" w:line="240" w:lineRule="auto"/>
      <w:ind w:left="357" w:hanging="357"/>
    </w:pPr>
    <w:rPr>
      <w:rFonts w:ascii="Arial" w:eastAsia="Times New Roman" w:hAnsi="Arial" w:cs="Times New Roman"/>
      <w:b/>
      <w:bCs/>
      <w:szCs w:val="24"/>
      <w:lang w:eastAsia="ar-SA"/>
    </w:rPr>
  </w:style>
  <w:style w:type="character" w:customStyle="1" w:styleId="WW8Num6z2">
    <w:name w:val="WW8Num6z2"/>
    <w:rsid w:val="000A08BD"/>
    <w:rPr>
      <w:rFonts w:ascii="Wingdings" w:hAnsi="Wingding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6D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6D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6D8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6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D8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40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409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409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40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40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409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F2BB3"/>
    <w:rPr>
      <w:color w:val="0000FF" w:themeColor="hyperlink"/>
      <w:u w:val="single"/>
    </w:rPr>
  </w:style>
  <w:style w:type="paragraph" w:customStyle="1" w:styleId="03Tytuldokumentu">
    <w:name w:val="03Tytul dokumentu"/>
    <w:next w:val="Zwykytekst"/>
    <w:rsid w:val="00727427"/>
    <w:pPr>
      <w:tabs>
        <w:tab w:val="left" w:pos="3600"/>
        <w:tab w:val="right" w:pos="7740"/>
      </w:tabs>
      <w:spacing w:after="0" w:line="240" w:lineRule="auto"/>
      <w:ind w:left="-284" w:right="-522"/>
    </w:pPr>
    <w:rPr>
      <w:rFonts w:ascii="Tahoma" w:eastAsia="Times New Roman" w:hAnsi="Tahoma" w:cs="Tahoma"/>
      <w:b/>
      <w:bCs/>
      <w:smallCaps/>
      <w:sz w:val="28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2742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27427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qFormat/>
    <w:rsid w:val="00E54001"/>
    <w:pPr>
      <w:suppressAutoHyphens/>
      <w:spacing w:after="0" w:line="240" w:lineRule="auto"/>
      <w:jc w:val="center"/>
    </w:pPr>
    <w:rPr>
      <w:rFonts w:ascii="Trebuchet MS" w:eastAsia="Times New Roman" w:hAnsi="Trebuchet MS" w:cs="Times New Roman"/>
      <w:sz w:val="28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E54001"/>
    <w:rPr>
      <w:rFonts w:ascii="Trebuchet MS" w:eastAsia="Times New Roman" w:hAnsi="Trebuchet MS" w:cs="Times New Roman"/>
      <w:sz w:val="28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40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5400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E54001"/>
    <w:pPr>
      <w:ind w:left="720"/>
      <w:contextualSpacing/>
    </w:pPr>
  </w:style>
  <w:style w:type="table" w:styleId="Tabela-Siatka">
    <w:name w:val="Table Grid"/>
    <w:basedOn w:val="Standardowy"/>
    <w:uiPriority w:val="59"/>
    <w:rsid w:val="00444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21">
    <w:name w:val="Tekst podstawowy wcięty 21"/>
    <w:basedOn w:val="Normalny"/>
    <w:rsid w:val="000A08BD"/>
    <w:pPr>
      <w:tabs>
        <w:tab w:val="left" w:pos="360"/>
      </w:tabs>
      <w:spacing w:after="120" w:line="240" w:lineRule="auto"/>
      <w:ind w:left="357" w:hanging="357"/>
    </w:pPr>
    <w:rPr>
      <w:rFonts w:ascii="Arial" w:eastAsia="Times New Roman" w:hAnsi="Arial" w:cs="Times New Roman"/>
      <w:b/>
      <w:bCs/>
      <w:szCs w:val="24"/>
      <w:lang w:eastAsia="ar-SA"/>
    </w:rPr>
  </w:style>
  <w:style w:type="character" w:customStyle="1" w:styleId="WW8Num6z2">
    <w:name w:val="WW8Num6z2"/>
    <w:rsid w:val="000A08BD"/>
    <w:rPr>
      <w:rFonts w:ascii="Wingdings" w:hAnsi="Wingding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6D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6D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6D8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6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D8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40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409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409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40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40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409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F2BB3"/>
    <w:rPr>
      <w:color w:val="0000FF" w:themeColor="hyperlink"/>
      <w:u w:val="single"/>
    </w:rPr>
  </w:style>
  <w:style w:type="paragraph" w:customStyle="1" w:styleId="03Tytuldokumentu">
    <w:name w:val="03Tytul dokumentu"/>
    <w:next w:val="Zwykytekst"/>
    <w:rsid w:val="00727427"/>
    <w:pPr>
      <w:tabs>
        <w:tab w:val="left" w:pos="3600"/>
        <w:tab w:val="right" w:pos="7740"/>
      </w:tabs>
      <w:spacing w:after="0" w:line="240" w:lineRule="auto"/>
      <w:ind w:left="-284" w:right="-522"/>
    </w:pPr>
    <w:rPr>
      <w:rFonts w:ascii="Tahoma" w:eastAsia="Times New Roman" w:hAnsi="Tahoma" w:cs="Tahoma"/>
      <w:b/>
      <w:bCs/>
      <w:smallCaps/>
      <w:sz w:val="28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2742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27427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48F2BE-B1A1-4BC3-AB1D-0851715C9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487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Aderek-Zielinska</dc:creator>
  <cp:lastModifiedBy>Małgorzata Kosińska</cp:lastModifiedBy>
  <cp:revision>4</cp:revision>
  <cp:lastPrinted>2016-09-28T12:14:00Z</cp:lastPrinted>
  <dcterms:created xsi:type="dcterms:W3CDTF">2016-09-20T11:51:00Z</dcterms:created>
  <dcterms:modified xsi:type="dcterms:W3CDTF">2016-09-28T12:14:00Z</dcterms:modified>
</cp:coreProperties>
</file>